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1657"/>
        <w:gridCol w:w="3351"/>
      </w:tblGrid>
      <w:tr w:rsidR="00116FBB" w:rsidRPr="009F5B61" w14:paraId="56E939EA" w14:textId="77777777" w:rsidTr="00446B1B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236" w:type="dxa"/>
            <w:gridSpan w:val="3"/>
            <w:shd w:val="clear" w:color="auto" w:fill="FFFFFF"/>
          </w:tcPr>
          <w:p w14:paraId="56E939E9" w14:textId="039086F6" w:rsidR="00116FBB" w:rsidRPr="005E466D" w:rsidRDefault="00446B1B" w:rsidP="00446B1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Universtity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of Crete</w:t>
            </w:r>
          </w:p>
        </w:tc>
      </w:tr>
      <w:tr w:rsidR="00446B1B" w:rsidRPr="005E466D" w14:paraId="56E939F1" w14:textId="77777777" w:rsidTr="00446B1B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446B1B" w:rsidRPr="005E466D" w:rsidRDefault="00446B1B" w:rsidP="00446B1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446B1B" w:rsidRPr="005E466D" w:rsidRDefault="00446B1B" w:rsidP="00446B1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446B1B" w:rsidRPr="005E466D" w:rsidRDefault="00446B1B" w:rsidP="00446B1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CF07B96" w:rsidR="00446B1B" w:rsidRPr="005E466D" w:rsidRDefault="00446B1B" w:rsidP="00446B1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 KRITIS01</w:t>
            </w:r>
          </w:p>
        </w:tc>
        <w:tc>
          <w:tcPr>
            <w:tcW w:w="1657" w:type="dxa"/>
            <w:shd w:val="clear" w:color="auto" w:fill="FFFFFF"/>
          </w:tcPr>
          <w:p w14:paraId="6E4F1956" w14:textId="77777777" w:rsidR="00446B1B" w:rsidRDefault="00446B1B" w:rsidP="00446B1B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4A1B71F8" w14:textId="65C5BF77" w:rsidR="00446B1B" w:rsidRDefault="00446B1B" w:rsidP="00446B1B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446B1B" w:rsidRPr="005E466D" w:rsidRDefault="00446B1B" w:rsidP="00446B1B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351" w:type="dxa"/>
            <w:shd w:val="clear" w:color="auto" w:fill="FFFFFF"/>
          </w:tcPr>
          <w:p w14:paraId="56E939F0" w14:textId="77777777" w:rsidR="00446B1B" w:rsidRPr="005E466D" w:rsidRDefault="00446B1B" w:rsidP="00446B1B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46B1B" w:rsidRPr="005E466D" w14:paraId="56E939F6" w14:textId="77777777" w:rsidTr="00446B1B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446B1B" w:rsidRPr="005E466D" w:rsidRDefault="00446B1B" w:rsidP="00446B1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30C22CFE" w14:textId="77777777" w:rsidR="00446B1B" w:rsidRDefault="00446B1B" w:rsidP="00446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Campus of Gallos, </w:t>
            </w:r>
          </w:p>
          <w:p w14:paraId="2444DDB9" w14:textId="77777777" w:rsidR="00446B1B" w:rsidRDefault="00446B1B" w:rsidP="00446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74100,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Rethymno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</w:t>
            </w:r>
          </w:p>
          <w:p w14:paraId="56E939F3" w14:textId="00FAC6B2" w:rsidR="00446B1B" w:rsidRPr="005E466D" w:rsidRDefault="00446B1B" w:rsidP="00446B1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Crete</w:t>
            </w:r>
          </w:p>
        </w:tc>
        <w:tc>
          <w:tcPr>
            <w:tcW w:w="1657" w:type="dxa"/>
            <w:shd w:val="clear" w:color="auto" w:fill="FFFFFF"/>
          </w:tcPr>
          <w:p w14:paraId="56E939F4" w14:textId="77777777" w:rsidR="00446B1B" w:rsidRPr="005E466D" w:rsidRDefault="00446B1B" w:rsidP="00446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3351" w:type="dxa"/>
            <w:shd w:val="clear" w:color="auto" w:fill="FFFFFF"/>
          </w:tcPr>
          <w:p w14:paraId="56E939F5" w14:textId="5CCF7A8C" w:rsidR="00446B1B" w:rsidRPr="005E466D" w:rsidRDefault="00446B1B" w:rsidP="00446B1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GREECE</w:t>
            </w:r>
          </w:p>
        </w:tc>
      </w:tr>
      <w:tr w:rsidR="00446B1B" w:rsidRPr="005E466D" w14:paraId="56E939FC" w14:textId="77777777" w:rsidTr="00446B1B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446B1B" w:rsidRPr="005E466D" w:rsidRDefault="00446B1B" w:rsidP="00446B1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2FA54EE4" w14:textId="77777777" w:rsidR="00446B1B" w:rsidRPr="00061596" w:rsidRDefault="00446B1B" w:rsidP="00446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  <w:r w:rsidRPr="00061596"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 xml:space="preserve">Georgia </w:t>
            </w:r>
            <w:proofErr w:type="spellStart"/>
            <w:r w:rsidRPr="00061596"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>Stagaki</w:t>
            </w:r>
            <w:proofErr w:type="spellEnd"/>
          </w:p>
          <w:p w14:paraId="73D04B74" w14:textId="77777777" w:rsidR="00446B1B" w:rsidRDefault="00446B1B" w:rsidP="00446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Department of </w:t>
            </w:r>
          </w:p>
          <w:p w14:paraId="18EBA98D" w14:textId="77777777" w:rsidR="00446B1B" w:rsidRDefault="00446B1B" w:rsidP="00446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International </w:t>
            </w:r>
          </w:p>
          <w:p w14:paraId="23D44098" w14:textId="77777777" w:rsidR="00446B1B" w:rsidRDefault="00446B1B" w:rsidP="00446B1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Relations, </w:t>
            </w:r>
          </w:p>
          <w:p w14:paraId="20BECDCE" w14:textId="77777777" w:rsidR="00446B1B" w:rsidRDefault="00446B1B" w:rsidP="00446B1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Rethymno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Campus</w:t>
            </w:r>
          </w:p>
          <w:p w14:paraId="52EA0F5B" w14:textId="77777777" w:rsidR="00446B1B" w:rsidRDefault="00446B1B" w:rsidP="00446B1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785C06BF" w14:textId="77777777" w:rsidR="00446B1B" w:rsidRPr="00061596" w:rsidRDefault="00446B1B" w:rsidP="00446B1B">
            <w:pPr>
              <w:spacing w:after="0"/>
              <w:ind w:right="-992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  <w:r w:rsidRPr="00061596"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>Christina Mavriki</w:t>
            </w:r>
          </w:p>
          <w:p w14:paraId="7D7BD4C7" w14:textId="77777777" w:rsidR="00446B1B" w:rsidRDefault="00446B1B" w:rsidP="00446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Department of </w:t>
            </w:r>
          </w:p>
          <w:p w14:paraId="129EDF31" w14:textId="77777777" w:rsidR="00446B1B" w:rsidRDefault="00446B1B" w:rsidP="00446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International </w:t>
            </w:r>
          </w:p>
          <w:p w14:paraId="73E508E1" w14:textId="77777777" w:rsidR="00446B1B" w:rsidRDefault="00446B1B" w:rsidP="00446B1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Relations, </w:t>
            </w:r>
          </w:p>
          <w:p w14:paraId="349294C7" w14:textId="77777777" w:rsidR="00446B1B" w:rsidRDefault="00446B1B" w:rsidP="00446B1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Rethymno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Campus</w:t>
            </w:r>
          </w:p>
          <w:p w14:paraId="766265A4" w14:textId="77777777" w:rsidR="00446B1B" w:rsidRDefault="00446B1B" w:rsidP="00446B1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56E939F8" w14:textId="77777777" w:rsidR="00446B1B" w:rsidRPr="005E466D" w:rsidRDefault="00446B1B" w:rsidP="00446B1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657" w:type="dxa"/>
            <w:shd w:val="clear" w:color="auto" w:fill="FFFFFF"/>
          </w:tcPr>
          <w:p w14:paraId="56E939F9" w14:textId="77777777" w:rsidR="00446B1B" w:rsidRDefault="00446B1B" w:rsidP="00446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446B1B" w:rsidRPr="00C17AB2" w:rsidRDefault="00446B1B" w:rsidP="00446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3351" w:type="dxa"/>
            <w:shd w:val="clear" w:color="auto" w:fill="FFFFFF"/>
          </w:tcPr>
          <w:p w14:paraId="1E9D44AC" w14:textId="77777777" w:rsidR="00446B1B" w:rsidRDefault="00446B1B" w:rsidP="00446B1B">
            <w:pPr>
              <w:shd w:val="clear" w:color="auto" w:fill="FFFFFF"/>
              <w:spacing w:after="0"/>
              <w:ind w:right="-992"/>
              <w:jc w:val="left"/>
            </w:pPr>
          </w:p>
          <w:p w14:paraId="12603EF9" w14:textId="77777777" w:rsidR="00446B1B" w:rsidRPr="00061596" w:rsidRDefault="00446B1B" w:rsidP="00446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Pr="00061596">
                <w:rPr>
                  <w:rStyle w:val="-"/>
                  <w:rFonts w:ascii="Verdana" w:hAnsi="Verdana" w:cs="Arial"/>
                  <w:b/>
                  <w:sz w:val="18"/>
                  <w:szCs w:val="18"/>
                  <w:lang w:val="fr-BE"/>
                </w:rPr>
                <w:t>intrelations@admin.uoc.gr</w:t>
              </w:r>
            </w:hyperlink>
            <w:r w:rsidRPr="00061596">
              <w:rPr>
                <w:rFonts w:ascii="Verdana" w:hAnsi="Verdana" w:cs="Arial"/>
                <w:b/>
                <w:sz w:val="18"/>
                <w:szCs w:val="18"/>
                <w:lang w:val="fr-BE"/>
              </w:rPr>
              <w:t xml:space="preserve"> </w:t>
            </w:r>
          </w:p>
          <w:p w14:paraId="115C8AAF" w14:textId="77777777" w:rsidR="00446B1B" w:rsidRPr="00061596" w:rsidRDefault="00446B1B" w:rsidP="00446B1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061596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+30 28310 77725</w:t>
            </w:r>
          </w:p>
          <w:p w14:paraId="26412634" w14:textId="77777777" w:rsidR="00446B1B" w:rsidRPr="00061596" w:rsidRDefault="00446B1B" w:rsidP="00446B1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</w:rPr>
            </w:pPr>
          </w:p>
          <w:p w14:paraId="2C636F6F" w14:textId="77777777" w:rsidR="00446B1B" w:rsidRPr="00061596" w:rsidRDefault="00446B1B" w:rsidP="00446B1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</w:rPr>
            </w:pPr>
          </w:p>
          <w:p w14:paraId="7DB6C74B" w14:textId="77777777" w:rsidR="00446B1B" w:rsidRPr="00061596" w:rsidRDefault="00446B1B" w:rsidP="00446B1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</w:rPr>
            </w:pPr>
          </w:p>
          <w:p w14:paraId="68087D82" w14:textId="77777777" w:rsidR="00446B1B" w:rsidRPr="00061596" w:rsidRDefault="00446B1B" w:rsidP="00446B1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hyperlink r:id="rId12" w:history="1">
              <w:r w:rsidRPr="00061596">
                <w:rPr>
                  <w:rStyle w:val="-"/>
                  <w:rFonts w:ascii="Verdana" w:hAnsi="Verdana" w:cs="Arial"/>
                  <w:b/>
                  <w:sz w:val="18"/>
                  <w:szCs w:val="18"/>
                  <w:lang w:val="fr-BE"/>
                </w:rPr>
                <w:t>erasmus-outgoing.reth@uoc.gr</w:t>
              </w:r>
            </w:hyperlink>
          </w:p>
          <w:p w14:paraId="56E939FB" w14:textId="28C3C868" w:rsidR="00446B1B" w:rsidRPr="005E466D" w:rsidRDefault="00446B1B" w:rsidP="00446B1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061596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+30 28310 77723</w:t>
            </w:r>
          </w:p>
        </w:tc>
      </w:tr>
      <w:tr w:rsidR="00446B1B" w:rsidRPr="005F0E76" w14:paraId="56E93A03" w14:textId="77777777" w:rsidTr="00446B1B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446B1B" w:rsidRPr="00474BE2" w:rsidRDefault="00446B1B" w:rsidP="00446B1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446B1B" w:rsidRPr="005E466D" w:rsidRDefault="00446B1B" w:rsidP="00446B1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006C41BD" w:rsidR="00446B1B" w:rsidRPr="005E466D" w:rsidRDefault="00446B1B" w:rsidP="00446B1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1657" w:type="dxa"/>
            <w:shd w:val="clear" w:color="auto" w:fill="FFFFFF"/>
          </w:tcPr>
          <w:p w14:paraId="705D2679" w14:textId="77777777" w:rsidR="00446B1B" w:rsidRDefault="00446B1B" w:rsidP="00446B1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</w:p>
          <w:p w14:paraId="1FC07922" w14:textId="6B8BE1AA" w:rsidR="00446B1B" w:rsidRPr="00782942" w:rsidRDefault="00446B1B" w:rsidP="00446B1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446B1B" w:rsidRPr="00F8532D" w:rsidRDefault="00446B1B" w:rsidP="00446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351" w:type="dxa"/>
            <w:shd w:val="clear" w:color="auto" w:fill="FFFFFF"/>
          </w:tcPr>
          <w:p w14:paraId="7F97F706" w14:textId="7F2D7F52" w:rsidR="00446B1B" w:rsidRDefault="00446B1B" w:rsidP="00446B1B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4D0793CE" w:rsidR="00446B1B" w:rsidRPr="00F8532D" w:rsidRDefault="00446B1B" w:rsidP="00446B1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367EA545" w14:textId="77777777" w:rsidR="00446B1B" w:rsidRDefault="00446B1B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4894EC19" w14:textId="77777777" w:rsidR="00446B1B" w:rsidRDefault="00446B1B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6E93A05" w14:textId="339725E1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086664A7" w14:textId="77777777" w:rsidR="00446B1B" w:rsidRDefault="007967A9" w:rsidP="00446B1B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</w:p>
    <w:p w14:paraId="6FF019C3" w14:textId="77777777" w:rsidR="00446B1B" w:rsidRDefault="00446B1B" w:rsidP="00446B1B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14:paraId="56E93A1F" w14:textId="3B1A02F4" w:rsidR="005D5129" w:rsidRDefault="00124689" w:rsidP="00446B1B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768BA631" w14:textId="600FEDCA" w:rsidR="001B1AE1" w:rsidRPr="001B1AE1" w:rsidRDefault="00377526" w:rsidP="001B1AE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US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1B1AE1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1B1AE1" w:rsidRPr="001B1AE1">
              <w:rPr>
                <w:rFonts w:ascii="Verdana" w:hAnsi="Verdana" w:cs="Calibri"/>
                <w:sz w:val="20"/>
              </w:rPr>
              <w:t>Vice-</w:t>
            </w:r>
            <w:proofErr w:type="spellStart"/>
            <w:r w:rsidR="001B1AE1" w:rsidRPr="001B1AE1">
              <w:rPr>
                <w:rFonts w:ascii="Verdana" w:hAnsi="Verdana" w:cs="Calibri"/>
                <w:sz w:val="20"/>
              </w:rPr>
              <w:t>Rector</w:t>
            </w:r>
            <w:proofErr w:type="spellEnd"/>
            <w:r w:rsidR="001B1AE1" w:rsidRPr="001B1AE1">
              <w:rPr>
                <w:rFonts w:ascii="Verdana" w:hAnsi="Verdana" w:cs="Calibri"/>
                <w:sz w:val="20"/>
              </w:rPr>
              <w:t xml:space="preserve"> of </w:t>
            </w:r>
            <w:proofErr w:type="spellStart"/>
            <w:r w:rsidR="001B1AE1" w:rsidRPr="001B1AE1">
              <w:rPr>
                <w:rFonts w:ascii="Verdana" w:hAnsi="Verdana" w:cs="Calibri"/>
                <w:sz w:val="20"/>
              </w:rPr>
              <w:t>Development</w:t>
            </w:r>
            <w:proofErr w:type="spellEnd"/>
            <w:r w:rsidR="001B1AE1" w:rsidRPr="001B1AE1">
              <w:rPr>
                <w:rFonts w:ascii="Verdana" w:hAnsi="Verdana" w:cs="Calibri"/>
                <w:sz w:val="20"/>
              </w:rPr>
              <w:t xml:space="preserve">, International Relations, and </w:t>
            </w:r>
            <w:proofErr w:type="spellStart"/>
            <w:r w:rsidR="001B1AE1" w:rsidRPr="001B1AE1">
              <w:rPr>
                <w:rFonts w:ascii="Verdana" w:hAnsi="Verdana" w:cs="Calibri"/>
                <w:sz w:val="20"/>
              </w:rPr>
              <w:t>Outreach</w:t>
            </w:r>
            <w:proofErr w:type="spellEnd"/>
            <w:r w:rsidR="001B1AE1" w:rsidRPr="001B1AE1">
              <w:rPr>
                <w:rFonts w:ascii="Verdana" w:hAnsi="Verdana" w:cs="Calibri"/>
                <w:sz w:val="20"/>
              </w:rPr>
              <w:t xml:space="preserve">, </w:t>
            </w:r>
            <w:r w:rsidR="001B1AE1" w:rsidRPr="001B1AE1">
              <w:rPr>
                <w:rFonts w:ascii="Verdana" w:hAnsi="Verdana" w:cs="Calibri"/>
                <w:sz w:val="20"/>
                <w:lang w:val="en-US"/>
              </w:rPr>
              <w:t>Professor</w:t>
            </w:r>
            <w:r w:rsidR="001B1AE1" w:rsidRPr="001B1AE1">
              <w:rPr>
                <w:rFonts w:ascii="Verdana" w:hAnsi="Verdana" w:cs="Calibri"/>
                <w:sz w:val="20"/>
                <w:lang w:val="en-US"/>
              </w:rPr>
              <w:t xml:space="preserve"> </w:t>
            </w:r>
            <w:r w:rsidR="001B1AE1" w:rsidRPr="001B1AE1">
              <w:rPr>
                <w:rFonts w:ascii="Verdana" w:hAnsi="Verdana" w:cs="Calibri"/>
                <w:sz w:val="20"/>
                <w:lang w:val="en-US"/>
              </w:rPr>
              <w:t>Eleni Tamiolaki</w:t>
            </w:r>
          </w:p>
          <w:p w14:paraId="56E93A4C" w14:textId="66739E5C" w:rsidR="00377526" w:rsidRPr="001B1AE1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446B1B" w:rsidRPr="002F549E" w:rsidRDefault="00446B1B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446B1B" w:rsidRPr="002F549E" w:rsidRDefault="00446B1B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-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-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4B5F5845" w:rsidR="00E01AAA" w:rsidRPr="00AD66BB" w:rsidRDefault="00446B1B" w:rsidP="00446B1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inline distT="0" distB="0" distL="0" distR="0" wp14:anchorId="23CA247D" wp14:editId="1CE68596">
                <wp:extent cx="702945" cy="714375"/>
                <wp:effectExtent l="0" t="0" r="1905" b="9525"/>
                <wp:docPr id="438629607" name="Εικόνα 1" descr="Εικόνα που περιέχει σκίτσο/σχέδιο, ζωγραφιά, κύκλος, σχέδιο με γραμμές&#10;&#10;Το περιεχόμενο που δημιουργείται από AI ενδέχεται να είναι εσφαλμένο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8629607" name="Εικόνα 1" descr="Εικόνα που περιέχει σκίτσο/σχέδιο, ζωγραφιά, κύκλος, σχέδιο με γραμμές&#10;&#10;Το περιεχόμενο που δημιουργείται από AI ενδέχεται να είναι εσφαλμένο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AE1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B1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E4A47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affd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asmus-outgoing.reth@uoc.g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relations@admin.uoc.g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11</TotalTime>
  <Pages>4</Pages>
  <Words>573</Words>
  <Characters>3096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3662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Ελένη Περάκι</cp:lastModifiedBy>
  <cp:revision>3</cp:revision>
  <cp:lastPrinted>2013-11-06T08:46:00Z</cp:lastPrinted>
  <dcterms:created xsi:type="dcterms:W3CDTF">2025-03-12T13:19:00Z</dcterms:created>
  <dcterms:modified xsi:type="dcterms:W3CDTF">2025-12-19T15:44:00Z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