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A2C94" w14:textId="09A1E36A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affc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affc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affc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proofErr w:type="gramStart"/>
            <w:r w:rsidRPr="00654677">
              <w:rPr>
                <w:rFonts w:ascii="Verdana" w:hAnsi="Verdana" w:cs="Arial"/>
                <w:sz w:val="20"/>
                <w:lang w:val="en-GB"/>
              </w:rPr>
              <w:t>20../20..</w:t>
            </w:r>
            <w:proofErr w:type="gramEnd"/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1736"/>
        <w:gridCol w:w="2689"/>
      </w:tblGrid>
      <w:tr w:rsidR="00887CE1" w:rsidRPr="007673FA" w14:paraId="5D72C563" w14:textId="77777777" w:rsidTr="00F40EB1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6C0392B7" w:rsidR="00887CE1" w:rsidRPr="007673FA" w:rsidRDefault="00F40EB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University of Crete</w:t>
            </w:r>
          </w:p>
        </w:tc>
        <w:tc>
          <w:tcPr>
            <w:tcW w:w="1736" w:type="dxa"/>
            <w:vMerge w:val="restart"/>
            <w:shd w:val="clear" w:color="auto" w:fill="FFFFFF"/>
          </w:tcPr>
          <w:p w14:paraId="1099486D" w14:textId="77777777" w:rsidR="00F40EB1" w:rsidRDefault="00526FE9" w:rsidP="00F40EB1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</w:p>
          <w:p w14:paraId="5D72C561" w14:textId="393064D6" w:rsidR="00887CE1" w:rsidRPr="00E02718" w:rsidRDefault="00526FE9" w:rsidP="00F40EB1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689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F40EB1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affc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4FB5176F" w:rsidR="00887CE1" w:rsidRPr="007673FA" w:rsidRDefault="00F40EB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G KRITIS01</w:t>
            </w:r>
          </w:p>
        </w:tc>
        <w:tc>
          <w:tcPr>
            <w:tcW w:w="1736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689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F40EB1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4227EE0B" w14:textId="77777777" w:rsidR="00F40EB1" w:rsidRDefault="00F40EB1" w:rsidP="00F40EB1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Voutes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Campus, </w:t>
            </w:r>
          </w:p>
          <w:p w14:paraId="10E3E461" w14:textId="77777777" w:rsidR="00F40EB1" w:rsidRDefault="00F40EB1" w:rsidP="00F40EB1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70013,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Herakleio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, </w:t>
            </w:r>
          </w:p>
          <w:p w14:paraId="5D72C56C" w14:textId="11BD228D" w:rsidR="00377526" w:rsidRPr="007673FA" w:rsidRDefault="00F40EB1" w:rsidP="00F40EB1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Crete</w:t>
            </w:r>
          </w:p>
        </w:tc>
        <w:tc>
          <w:tcPr>
            <w:tcW w:w="1736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affc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689" w:type="dxa"/>
            <w:shd w:val="clear" w:color="auto" w:fill="FFFFFF"/>
          </w:tcPr>
          <w:p w14:paraId="5D72C56E" w14:textId="16FFC9AC" w:rsidR="00377526" w:rsidRPr="007673FA" w:rsidRDefault="00F40EB1" w:rsidP="00F40EB1">
            <w:pPr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GREECE</w:t>
            </w:r>
          </w:p>
        </w:tc>
      </w:tr>
      <w:tr w:rsidR="00377526" w:rsidRPr="00E02718" w14:paraId="5D72C574" w14:textId="77777777" w:rsidTr="00F40EB1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43203000" w14:textId="60205736" w:rsidR="00F40EB1" w:rsidRDefault="00F40EB1" w:rsidP="00F40EB1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Antonia Tzanaki, </w:t>
            </w:r>
          </w:p>
          <w:p w14:paraId="0C3FD9FA" w14:textId="77777777" w:rsidR="00F40EB1" w:rsidRDefault="00F40EB1" w:rsidP="00F40EB1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Acting Head, </w:t>
            </w:r>
          </w:p>
          <w:p w14:paraId="44DE4664" w14:textId="2524B4FB" w:rsidR="00F40EB1" w:rsidRDefault="00F40EB1" w:rsidP="00F40EB1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Department of </w:t>
            </w:r>
          </w:p>
          <w:p w14:paraId="1E3F54BB" w14:textId="77777777" w:rsidR="00F40EB1" w:rsidRDefault="00F40EB1" w:rsidP="00F40EB1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International and </w:t>
            </w:r>
          </w:p>
          <w:p w14:paraId="63061A1C" w14:textId="77777777" w:rsidR="003A10EC" w:rsidRDefault="00F40EB1" w:rsidP="003A10EC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Public Relations</w:t>
            </w:r>
            <w:r w:rsidR="003A10EC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, </w:t>
            </w:r>
          </w:p>
          <w:p w14:paraId="3038B3B9" w14:textId="148CF3FF" w:rsidR="00377526" w:rsidRDefault="003A10EC" w:rsidP="003A10EC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Hrakleion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Campus</w:t>
            </w:r>
          </w:p>
          <w:p w14:paraId="24780B41" w14:textId="77777777" w:rsidR="003A10EC" w:rsidRDefault="003A10EC" w:rsidP="00F40EB1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  <w:p w14:paraId="1FD5E84E" w14:textId="77777777" w:rsidR="00F40EB1" w:rsidRDefault="00F40EB1" w:rsidP="00F40EB1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M.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Fanouraki</w:t>
            </w:r>
            <w:proofErr w:type="spellEnd"/>
          </w:p>
          <w:p w14:paraId="6C3DC00A" w14:textId="77777777" w:rsidR="003A10EC" w:rsidRDefault="003A10EC" w:rsidP="003A10EC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Department of </w:t>
            </w:r>
          </w:p>
          <w:p w14:paraId="17FD3952" w14:textId="77777777" w:rsidR="003A10EC" w:rsidRDefault="003A10EC" w:rsidP="003A10EC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International and </w:t>
            </w:r>
          </w:p>
          <w:p w14:paraId="688CB1AA" w14:textId="77777777" w:rsidR="003A10EC" w:rsidRDefault="003A10EC" w:rsidP="003A10EC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Public Relations, </w:t>
            </w:r>
          </w:p>
          <w:p w14:paraId="5D72C571" w14:textId="7888AD68" w:rsidR="003A10EC" w:rsidRPr="007673FA" w:rsidRDefault="003A10EC" w:rsidP="003A10EC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Hrakleion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Campus</w:t>
            </w:r>
          </w:p>
        </w:tc>
        <w:tc>
          <w:tcPr>
            <w:tcW w:w="1736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E02718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E02718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689" w:type="dxa"/>
            <w:shd w:val="clear" w:color="auto" w:fill="FFFFFF"/>
          </w:tcPr>
          <w:p w14:paraId="21CC6517" w14:textId="77777777" w:rsidR="00F40EB1" w:rsidRDefault="00F40EB1" w:rsidP="00F40EB1">
            <w:pPr>
              <w:shd w:val="clear" w:color="auto" w:fill="FFFFFF"/>
              <w:spacing w:after="0"/>
              <w:ind w:right="-992"/>
              <w:jc w:val="left"/>
            </w:pPr>
          </w:p>
          <w:p w14:paraId="43A6579E" w14:textId="2A680747" w:rsidR="00F40EB1" w:rsidRPr="003A10EC" w:rsidRDefault="00F40EB1" w:rsidP="00F40EB1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lang w:val="fr-BE"/>
              </w:rPr>
            </w:pPr>
            <w:hyperlink r:id="rId11" w:history="1">
              <w:r w:rsidRPr="003A10EC">
                <w:rPr>
                  <w:rStyle w:val="-"/>
                  <w:rFonts w:ascii="Verdana" w:hAnsi="Verdana" w:cs="Arial"/>
                  <w:b/>
                  <w:sz w:val="18"/>
                  <w:szCs w:val="18"/>
                  <w:lang w:val="fr-BE"/>
                </w:rPr>
                <w:t>tzanakit@uoc.gr</w:t>
              </w:r>
            </w:hyperlink>
          </w:p>
          <w:p w14:paraId="0271CC26" w14:textId="77777777" w:rsidR="00377526" w:rsidRPr="003A10EC" w:rsidRDefault="00F40EB1" w:rsidP="00F40EB1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lang w:val="fr-BE"/>
              </w:rPr>
            </w:pPr>
            <w:r w:rsidRPr="003A10EC">
              <w:rPr>
                <w:rFonts w:ascii="Verdana" w:hAnsi="Verdana" w:cs="Arial"/>
                <w:b/>
                <w:color w:val="002060"/>
                <w:sz w:val="18"/>
                <w:szCs w:val="18"/>
                <w:lang w:val="fr-BE"/>
              </w:rPr>
              <w:t>+30 2810 393446</w:t>
            </w:r>
          </w:p>
          <w:p w14:paraId="2CC8FA4E" w14:textId="77777777" w:rsidR="00F40EB1" w:rsidRPr="003A10EC" w:rsidRDefault="00F40EB1" w:rsidP="00F40EB1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</w:rPr>
            </w:pPr>
          </w:p>
          <w:p w14:paraId="23C76AD6" w14:textId="77777777" w:rsidR="00F40EB1" w:rsidRPr="003A10EC" w:rsidRDefault="00F40EB1" w:rsidP="00F40EB1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</w:rPr>
            </w:pPr>
          </w:p>
          <w:p w14:paraId="0B72C715" w14:textId="77777777" w:rsidR="00F40EB1" w:rsidRPr="003A10EC" w:rsidRDefault="00F40EB1" w:rsidP="00F40EB1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</w:rPr>
            </w:pPr>
          </w:p>
          <w:p w14:paraId="4FDB5561" w14:textId="77777777" w:rsidR="003A10EC" w:rsidRPr="003A10EC" w:rsidRDefault="003A10EC" w:rsidP="00F40EB1">
            <w:pPr>
              <w:spacing w:after="0"/>
              <w:ind w:right="-992"/>
              <w:jc w:val="left"/>
              <w:rPr>
                <w:sz w:val="18"/>
                <w:szCs w:val="18"/>
              </w:rPr>
            </w:pPr>
          </w:p>
          <w:p w14:paraId="13D3409A" w14:textId="77777777" w:rsidR="003A10EC" w:rsidRPr="003A10EC" w:rsidRDefault="003A10EC" w:rsidP="00F40EB1">
            <w:pPr>
              <w:spacing w:after="0"/>
              <w:ind w:right="-992"/>
              <w:jc w:val="left"/>
              <w:rPr>
                <w:sz w:val="18"/>
                <w:szCs w:val="18"/>
              </w:rPr>
            </w:pPr>
          </w:p>
          <w:p w14:paraId="1F47DDF0" w14:textId="737164F3" w:rsidR="00F40EB1" w:rsidRPr="003A10EC" w:rsidRDefault="003A10EC" w:rsidP="00F40EB1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</w:rPr>
            </w:pPr>
            <w:hyperlink r:id="rId12" w:history="1">
              <w:r w:rsidRPr="003A10EC">
                <w:rPr>
                  <w:rStyle w:val="-"/>
                  <w:rFonts w:ascii="Verdana" w:hAnsi="Verdana" w:cs="Arial"/>
                  <w:b/>
                  <w:sz w:val="18"/>
                  <w:szCs w:val="18"/>
                </w:rPr>
                <w:t>Erasmus_stem@uoc.gr</w:t>
              </w:r>
            </w:hyperlink>
            <w:r w:rsidR="00F40EB1" w:rsidRPr="003A10EC">
              <w:rPr>
                <w:rFonts w:ascii="Verdana" w:hAnsi="Verdana" w:cs="Arial"/>
                <w:b/>
                <w:color w:val="002060"/>
                <w:sz w:val="18"/>
                <w:szCs w:val="18"/>
              </w:rPr>
              <w:t xml:space="preserve"> </w:t>
            </w:r>
          </w:p>
          <w:p w14:paraId="5D72C573" w14:textId="5C6A5418" w:rsidR="00F40EB1" w:rsidRPr="00E02718" w:rsidRDefault="00F40EB1" w:rsidP="00F40EB1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A10EC">
              <w:rPr>
                <w:rFonts w:ascii="Verdana" w:hAnsi="Verdana" w:cs="Arial"/>
                <w:b/>
                <w:color w:val="002060"/>
                <w:sz w:val="18"/>
                <w:szCs w:val="18"/>
                <w:lang w:val="fr-BE"/>
              </w:rPr>
              <w:t>+30 2810 393449</w:t>
            </w: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lastRenderedPageBreak/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3D0705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3D0705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144E6B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144E6B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0867141E" w14:textId="77777777" w:rsidR="00144E6B" w:rsidRDefault="00967A21" w:rsidP="00F550D9">
      <w:pPr>
        <w:pStyle w:val="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23A4E80E" w:rsidR="00F550D9" w:rsidRPr="00F550D9" w:rsidRDefault="00377526" w:rsidP="00F550D9">
      <w:pPr>
        <w:pStyle w:val="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08A46B7F" w14:textId="49B5FFFE" w:rsidR="00F97018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B85AD2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167E5422" w:rsidR="008F1CA2" w:rsidRDefault="00102B34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/>
                <w:sz w:val="20"/>
                <w:lang w:val="en-GB"/>
              </w:rPr>
              <w:t xml:space="preserve">Training in advanced digital skills: Yes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140183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>
              <w:rPr>
                <w:rFonts w:ascii="Verdana" w:hAnsi="Verdana"/>
                <w:sz w:val="20"/>
                <w:lang w:val="en-GB"/>
              </w:rPr>
              <w:t xml:space="preserve"> No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452334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affc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r w:rsidR="00621E8B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B85AD2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aff4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717CA0C1" w14:textId="77777777" w:rsidR="00144E6B" w:rsidRPr="00144E6B" w:rsidRDefault="00144E6B" w:rsidP="00144E6B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bCs/>
                <w:sz w:val="20"/>
                <w:lang w:val="en-US"/>
              </w:rPr>
            </w:pPr>
            <w:r w:rsidRPr="00144E6B">
              <w:rPr>
                <w:rFonts w:ascii="Verdana" w:hAnsi="Verdana" w:cs="Calibri"/>
                <w:sz w:val="20"/>
                <w:lang w:val="en-GB"/>
              </w:rPr>
              <w:t xml:space="preserve">Name of the responsible person: </w:t>
            </w:r>
            <w:r w:rsidRPr="00144E6B">
              <w:rPr>
                <w:rFonts w:ascii="Verdana" w:hAnsi="Verdana" w:cs="Calibri"/>
                <w:sz w:val="20"/>
              </w:rPr>
              <w:t>Vice-</w:t>
            </w:r>
            <w:proofErr w:type="spellStart"/>
            <w:r w:rsidRPr="00144E6B">
              <w:rPr>
                <w:rFonts w:ascii="Verdana" w:hAnsi="Verdana" w:cs="Calibri"/>
                <w:sz w:val="20"/>
              </w:rPr>
              <w:t>Rector</w:t>
            </w:r>
            <w:proofErr w:type="spellEnd"/>
            <w:r w:rsidRPr="00144E6B">
              <w:rPr>
                <w:rFonts w:ascii="Verdana" w:hAnsi="Verdana" w:cs="Calibri"/>
                <w:sz w:val="20"/>
              </w:rPr>
              <w:t xml:space="preserve"> of </w:t>
            </w:r>
            <w:proofErr w:type="spellStart"/>
            <w:r w:rsidRPr="00144E6B">
              <w:rPr>
                <w:rFonts w:ascii="Verdana" w:hAnsi="Verdana" w:cs="Calibri"/>
                <w:sz w:val="20"/>
              </w:rPr>
              <w:t>Development</w:t>
            </w:r>
            <w:proofErr w:type="spellEnd"/>
            <w:r w:rsidRPr="00144E6B">
              <w:rPr>
                <w:rFonts w:ascii="Verdana" w:hAnsi="Verdana" w:cs="Calibri"/>
                <w:sz w:val="20"/>
              </w:rPr>
              <w:t xml:space="preserve">, International Relations, and </w:t>
            </w:r>
            <w:proofErr w:type="spellStart"/>
            <w:r w:rsidRPr="00144E6B">
              <w:rPr>
                <w:rFonts w:ascii="Verdana" w:hAnsi="Verdana" w:cs="Calibri"/>
                <w:sz w:val="20"/>
              </w:rPr>
              <w:t>Outreach</w:t>
            </w:r>
            <w:proofErr w:type="spellEnd"/>
            <w:r w:rsidRPr="00144E6B">
              <w:rPr>
                <w:rFonts w:ascii="Verdana" w:hAnsi="Verdana" w:cs="Calibri"/>
                <w:sz w:val="20"/>
              </w:rPr>
              <w:t xml:space="preserve">, </w:t>
            </w:r>
            <w:r w:rsidRPr="00144E6B">
              <w:rPr>
                <w:rFonts w:ascii="Verdana" w:hAnsi="Verdana" w:cs="Calibri"/>
                <w:sz w:val="20"/>
                <w:lang w:val="en-US"/>
              </w:rPr>
              <w:t>Professor Eleni Tamiolaki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A161F" w14:textId="77777777" w:rsidR="00AD6B78" w:rsidRDefault="00AD6B78">
      <w:r>
        <w:separator/>
      </w:r>
    </w:p>
  </w:endnote>
  <w:endnote w:type="continuationSeparator" w:id="0">
    <w:p w14:paraId="0AFC7016" w14:textId="77777777" w:rsidR="00AD6B78" w:rsidRDefault="00AD6B78">
      <w:r>
        <w:continuationSeparator/>
      </w:r>
    </w:p>
  </w:endnote>
  <w:endnote w:id="1">
    <w:p w14:paraId="2CAB62E7" w14:textId="541B2ED1" w:rsidR="006C7B84" w:rsidRDefault="00D97FE7" w:rsidP="004A4118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affc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ae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ae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ae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affc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affc"/>
          <w:rFonts w:ascii="Verdana" w:hAnsi="Verdana"/>
          <w:sz w:val="16"/>
          <w:szCs w:val="16"/>
        </w:rPr>
        <w:endnoteRef/>
      </w:r>
      <w:r w:rsidRPr="002A2E71">
        <w:rPr>
          <w:rStyle w:val="affc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affc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230037A3" w:rsidR="00377526" w:rsidRPr="004A7277" w:rsidRDefault="00377526" w:rsidP="004A4118">
      <w:pPr>
        <w:pStyle w:val="ae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affc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B85AD2" w:rsidRPr="00D81DA8">
          <w:rPr>
            <w:rStyle w:val="-"/>
            <w:lang w:val="en-IE"/>
          </w:rPr>
          <w:t>https://www.iso.org/obp/ui</w:t>
        </w:r>
      </w:hyperlink>
      <w:r w:rsidR="00B85AD2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affc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coutnries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panose1 w:val="05010000000000000000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af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5" w14:textId="77777777" w:rsidR="005655B4" w:rsidRDefault="005655B4">
    <w:pPr>
      <w:pStyle w:val="af1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27380" w14:textId="77777777" w:rsidR="00AD6B78" w:rsidRDefault="00AD6B78">
      <w:r>
        <w:separator/>
      </w:r>
    </w:p>
  </w:footnote>
  <w:footnote w:type="continuationSeparator" w:id="0">
    <w:p w14:paraId="278A292E" w14:textId="77777777" w:rsidR="00AD6B78" w:rsidRDefault="00AD6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40EB1">
      <w:trPr>
        <w:trHeight w:val="1134"/>
      </w:trPr>
      <w:tc>
        <w:tcPr>
          <w:tcW w:w="7135" w:type="dxa"/>
          <w:vAlign w:val="center"/>
        </w:tcPr>
        <w:p w14:paraId="5D72C5BF" w14:textId="3E586AAA" w:rsidR="00E01AAA" w:rsidRPr="00AD66BB" w:rsidRDefault="00F40EB1" w:rsidP="00F40EB1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left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noProof/>
            </w:rPr>
            <w:drawing>
              <wp:inline distT="0" distB="0" distL="0" distR="0" wp14:anchorId="6100D226" wp14:editId="778AE633">
                <wp:extent cx="702945" cy="714375"/>
                <wp:effectExtent l="0" t="0" r="1905" b="9525"/>
                <wp:docPr id="438629607" name="Εικόνα 1" descr="Εικόνα που περιέχει σκίτσο/σχέδιο, ζωγραφιά, κύκλος, σχέδιο με γραμμές&#10;&#10;Το περιεχόμενο που δημιουργείται από AI ενδέχεται να είναι εσφαλμένο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8629607" name="Εικόνα 1" descr="Εικόνα που περιέχει σκίτσο/σχέδιο, ζωγραφιά, κύκλος, σχέδιο με γραμμές&#10;&#10;Το περιεχόμενο που δημιουργείται από AI ενδέχεται να είναι εσφαλμένο.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7143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E01AAA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af3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4" w14:textId="77777777" w:rsidR="00506408" w:rsidRPr="00865FC1" w:rsidRDefault="00506408" w:rsidP="00E01AAA">
    <w:pPr>
      <w:pStyle w:val="af3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20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30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21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a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31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40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41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985084">
    <w:abstractNumId w:val="1"/>
  </w:num>
  <w:num w:numId="2" w16cid:durableId="593628900">
    <w:abstractNumId w:val="0"/>
  </w:num>
  <w:num w:numId="3" w16cid:durableId="2068646157">
    <w:abstractNumId w:val="18"/>
  </w:num>
  <w:num w:numId="4" w16cid:durableId="946158337">
    <w:abstractNumId w:val="27"/>
  </w:num>
  <w:num w:numId="5" w16cid:durableId="1324629158">
    <w:abstractNumId w:val="20"/>
  </w:num>
  <w:num w:numId="6" w16cid:durableId="1800686841">
    <w:abstractNumId w:val="26"/>
  </w:num>
  <w:num w:numId="7" w16cid:durableId="1415974505">
    <w:abstractNumId w:val="41"/>
  </w:num>
  <w:num w:numId="8" w16cid:durableId="1036349835">
    <w:abstractNumId w:val="42"/>
  </w:num>
  <w:num w:numId="9" w16cid:durableId="336621783">
    <w:abstractNumId w:val="24"/>
  </w:num>
  <w:num w:numId="10" w16cid:durableId="1432438053">
    <w:abstractNumId w:val="40"/>
  </w:num>
  <w:num w:numId="11" w16cid:durableId="1932932863">
    <w:abstractNumId w:val="38"/>
  </w:num>
  <w:num w:numId="12" w16cid:durableId="1024747650">
    <w:abstractNumId w:val="30"/>
  </w:num>
  <w:num w:numId="13" w16cid:durableId="1382435075">
    <w:abstractNumId w:val="36"/>
  </w:num>
  <w:num w:numId="14" w16cid:durableId="1573463000">
    <w:abstractNumId w:val="19"/>
  </w:num>
  <w:num w:numId="15" w16cid:durableId="1815680482">
    <w:abstractNumId w:val="25"/>
  </w:num>
  <w:num w:numId="16" w16cid:durableId="453326951">
    <w:abstractNumId w:val="15"/>
  </w:num>
  <w:num w:numId="17" w16cid:durableId="1811363353">
    <w:abstractNumId w:val="21"/>
  </w:num>
  <w:num w:numId="18" w16cid:durableId="127162808">
    <w:abstractNumId w:val="43"/>
  </w:num>
  <w:num w:numId="19" w16cid:durableId="1596093924">
    <w:abstractNumId w:val="32"/>
  </w:num>
  <w:num w:numId="20" w16cid:durableId="82343212">
    <w:abstractNumId w:val="17"/>
  </w:num>
  <w:num w:numId="21" w16cid:durableId="213204049">
    <w:abstractNumId w:val="28"/>
  </w:num>
  <w:num w:numId="22" w16cid:durableId="1613318475">
    <w:abstractNumId w:val="29"/>
  </w:num>
  <w:num w:numId="23" w16cid:durableId="1754203150">
    <w:abstractNumId w:val="31"/>
  </w:num>
  <w:num w:numId="24" w16cid:durableId="3434187">
    <w:abstractNumId w:val="4"/>
  </w:num>
  <w:num w:numId="25" w16cid:durableId="411664293">
    <w:abstractNumId w:val="7"/>
  </w:num>
  <w:num w:numId="26" w16cid:durableId="734475827">
    <w:abstractNumId w:val="34"/>
  </w:num>
  <w:num w:numId="27" w16cid:durableId="833960970">
    <w:abstractNumId w:val="16"/>
  </w:num>
  <w:num w:numId="28" w16cid:durableId="1609124152">
    <w:abstractNumId w:val="10"/>
  </w:num>
  <w:num w:numId="29" w16cid:durableId="1590231626">
    <w:abstractNumId w:val="37"/>
  </w:num>
  <w:num w:numId="30" w16cid:durableId="1421101195">
    <w:abstractNumId w:val="33"/>
  </w:num>
  <w:num w:numId="31" w16cid:durableId="1743022531">
    <w:abstractNumId w:val="23"/>
  </w:num>
  <w:num w:numId="32" w16cid:durableId="222722452">
    <w:abstractNumId w:val="12"/>
  </w:num>
  <w:num w:numId="33" w16cid:durableId="195242584">
    <w:abstractNumId w:val="35"/>
  </w:num>
  <w:num w:numId="34" w16cid:durableId="903830296">
    <w:abstractNumId w:val="13"/>
  </w:num>
  <w:num w:numId="35" w16cid:durableId="999575308">
    <w:abstractNumId w:val="14"/>
  </w:num>
  <w:num w:numId="36" w16cid:durableId="73864610">
    <w:abstractNumId w:val="11"/>
  </w:num>
  <w:num w:numId="37" w16cid:durableId="152188590">
    <w:abstractNumId w:val="9"/>
  </w:num>
  <w:num w:numId="38" w16cid:durableId="565456456">
    <w:abstractNumId w:val="35"/>
  </w:num>
  <w:num w:numId="39" w16cid:durableId="2087023096">
    <w:abstractNumId w:val="44"/>
  </w:num>
  <w:num w:numId="40" w16cid:durableId="11392271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09972132">
    <w:abstractNumId w:val="3"/>
  </w:num>
  <w:num w:numId="42" w16cid:durableId="20930471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19180505">
    <w:abstractNumId w:val="18"/>
  </w:num>
  <w:num w:numId="44" w16cid:durableId="1576357530">
    <w:abstractNumId w:val="18"/>
  </w:num>
  <w:num w:numId="45" w16cid:durableId="1493638630">
    <w:abstractNumId w:val="4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aff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19D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2B34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44E6B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97CD5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299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10EC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4915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6415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6A4C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85AD2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451F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27D46"/>
    <w:rsid w:val="00D302B8"/>
    <w:rsid w:val="00D319B1"/>
    <w:rsid w:val="00D33364"/>
    <w:rsid w:val="00D33388"/>
    <w:rsid w:val="00D353E4"/>
    <w:rsid w:val="00D35881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66D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0DF5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4B2A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07A3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0EB1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018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69FF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1">
    <w:name w:val="heading 1"/>
    <w:basedOn w:val="a1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20">
    <w:name w:val="heading 2"/>
    <w:basedOn w:val="a1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3">
    <w:name w:val="heading 3"/>
    <w:basedOn w:val="a1"/>
    <w:next w:val="Text3"/>
    <w:link w:val="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4">
    <w:name w:val="heading 4"/>
    <w:basedOn w:val="a1"/>
    <w:next w:val="Text4"/>
    <w:qFormat/>
    <w:pPr>
      <w:keepNext/>
      <w:numPr>
        <w:ilvl w:val="3"/>
        <w:numId w:val="3"/>
      </w:numPr>
      <w:outlineLvl w:val="3"/>
    </w:pPr>
  </w:style>
  <w:style w:type="paragraph" w:styleId="51">
    <w:name w:val="heading 5"/>
    <w:basedOn w:val="a1"/>
    <w:next w:val="a1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1"/>
    <w:next w:val="a1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7">
    <w:name w:val="heading 7"/>
    <w:basedOn w:val="a1"/>
    <w:next w:val="a1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Text1">
    <w:name w:val="Text 1"/>
    <w:basedOn w:val="a1"/>
    <w:pPr>
      <w:ind w:left="482"/>
    </w:pPr>
  </w:style>
  <w:style w:type="paragraph" w:customStyle="1" w:styleId="Text2">
    <w:name w:val="Text 2"/>
    <w:basedOn w:val="a1"/>
    <w:pPr>
      <w:tabs>
        <w:tab w:val="left" w:pos="2302"/>
      </w:tabs>
      <w:ind w:left="1202"/>
    </w:pPr>
  </w:style>
  <w:style w:type="paragraph" w:customStyle="1" w:styleId="Text3">
    <w:name w:val="Text 3"/>
    <w:basedOn w:val="a1"/>
    <w:pPr>
      <w:tabs>
        <w:tab w:val="left" w:pos="2302"/>
      </w:tabs>
      <w:ind w:left="1202"/>
    </w:pPr>
  </w:style>
  <w:style w:type="paragraph" w:customStyle="1" w:styleId="Text4">
    <w:name w:val="Text 4"/>
    <w:basedOn w:val="a1"/>
    <w:pPr>
      <w:tabs>
        <w:tab w:val="left" w:pos="2302"/>
      </w:tabs>
      <w:ind w:left="1202"/>
    </w:pPr>
  </w:style>
  <w:style w:type="paragraph" w:customStyle="1" w:styleId="Address">
    <w:name w:val="Address"/>
    <w:basedOn w:val="a1"/>
    <w:pPr>
      <w:spacing w:after="0"/>
      <w:jc w:val="left"/>
    </w:pPr>
  </w:style>
  <w:style w:type="paragraph" w:customStyle="1" w:styleId="AddressTL">
    <w:name w:val="AddressTL"/>
    <w:basedOn w:val="a1"/>
    <w:next w:val="a1"/>
    <w:pPr>
      <w:spacing w:after="720"/>
      <w:jc w:val="left"/>
    </w:pPr>
  </w:style>
  <w:style w:type="paragraph" w:customStyle="1" w:styleId="AddressTR">
    <w:name w:val="AddressTR"/>
    <w:basedOn w:val="a1"/>
    <w:next w:val="a1"/>
    <w:pPr>
      <w:spacing w:after="720"/>
      <w:ind w:left="5103"/>
      <w:jc w:val="left"/>
    </w:pPr>
  </w:style>
  <w:style w:type="paragraph" w:styleId="a5">
    <w:name w:val="Block Text"/>
    <w:basedOn w:val="a1"/>
    <w:pPr>
      <w:spacing w:after="120"/>
      <w:ind w:left="1440" w:right="1440"/>
    </w:pPr>
  </w:style>
  <w:style w:type="paragraph" w:styleId="a6">
    <w:name w:val="Body Text"/>
    <w:basedOn w:val="a1"/>
    <w:pPr>
      <w:spacing w:after="120"/>
    </w:pPr>
  </w:style>
  <w:style w:type="paragraph" w:styleId="22">
    <w:name w:val="Body Text 2"/>
    <w:basedOn w:val="a1"/>
    <w:pPr>
      <w:spacing w:after="120" w:line="480" w:lineRule="auto"/>
    </w:pPr>
  </w:style>
  <w:style w:type="paragraph" w:styleId="32">
    <w:name w:val="Body Text 3"/>
    <w:basedOn w:val="a1"/>
    <w:pPr>
      <w:spacing w:after="120"/>
    </w:pPr>
    <w:rPr>
      <w:sz w:val="16"/>
    </w:rPr>
  </w:style>
  <w:style w:type="paragraph" w:styleId="a7">
    <w:name w:val="Body Text First Indent"/>
    <w:basedOn w:val="a6"/>
    <w:pPr>
      <w:ind w:firstLine="210"/>
    </w:pPr>
  </w:style>
  <w:style w:type="paragraph" w:styleId="a8">
    <w:name w:val="Body Text Indent"/>
    <w:basedOn w:val="a1"/>
    <w:pPr>
      <w:spacing w:after="120"/>
      <w:ind w:left="283"/>
    </w:pPr>
  </w:style>
  <w:style w:type="paragraph" w:styleId="23">
    <w:name w:val="Body Text First Indent 2"/>
    <w:basedOn w:val="a8"/>
    <w:pPr>
      <w:ind w:firstLine="210"/>
    </w:pPr>
  </w:style>
  <w:style w:type="paragraph" w:styleId="24">
    <w:name w:val="Body Text Indent 2"/>
    <w:basedOn w:val="a1"/>
    <w:pPr>
      <w:spacing w:after="120" w:line="480" w:lineRule="auto"/>
      <w:ind w:left="283"/>
    </w:pPr>
  </w:style>
  <w:style w:type="paragraph" w:styleId="33">
    <w:name w:val="Body Text Indent 3"/>
    <w:basedOn w:val="a1"/>
    <w:pPr>
      <w:spacing w:after="120"/>
      <w:ind w:left="283"/>
    </w:pPr>
    <w:rPr>
      <w:sz w:val="16"/>
    </w:rPr>
  </w:style>
  <w:style w:type="paragraph" w:styleId="a9">
    <w:name w:val="caption"/>
    <w:basedOn w:val="a1"/>
    <w:next w:val="a1"/>
    <w:pPr>
      <w:spacing w:before="120" w:after="120"/>
    </w:pPr>
    <w:rPr>
      <w:b/>
    </w:rPr>
  </w:style>
  <w:style w:type="paragraph" w:customStyle="1" w:styleId="ChapterTitle">
    <w:name w:val="ChapterTitle"/>
    <w:basedOn w:val="a1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a1"/>
    <w:next w:val="1"/>
    <w:pPr>
      <w:keepNext/>
      <w:spacing w:after="480"/>
      <w:jc w:val="center"/>
    </w:pPr>
    <w:rPr>
      <w:b/>
      <w:smallCaps/>
      <w:sz w:val="28"/>
    </w:rPr>
  </w:style>
  <w:style w:type="paragraph" w:styleId="aa">
    <w:name w:val="Closing"/>
    <w:basedOn w:val="a1"/>
    <w:pPr>
      <w:ind w:left="4252"/>
    </w:pPr>
  </w:style>
  <w:style w:type="paragraph" w:styleId="ab">
    <w:name w:val="annotation text"/>
    <w:basedOn w:val="a1"/>
    <w:link w:val="Char"/>
    <w:rPr>
      <w:sz w:val="20"/>
    </w:rPr>
  </w:style>
  <w:style w:type="paragraph" w:styleId="ac">
    <w:name w:val="Date"/>
    <w:basedOn w:val="a1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a1"/>
    <w:next w:val="AddressTR"/>
    <w:pPr>
      <w:ind w:left="5103"/>
      <w:jc w:val="left"/>
    </w:pPr>
    <w:rPr>
      <w:sz w:val="20"/>
    </w:rPr>
  </w:style>
  <w:style w:type="paragraph" w:styleId="ad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a1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a1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ae">
    <w:name w:val="endnote text"/>
    <w:basedOn w:val="a1"/>
    <w:link w:val="Char0"/>
    <w:semiHidden/>
    <w:rPr>
      <w:sz w:val="20"/>
    </w:rPr>
  </w:style>
  <w:style w:type="paragraph" w:styleId="af">
    <w:name w:val="envelope address"/>
    <w:basedOn w:val="a1"/>
    <w:pPr>
      <w:framePr w:w="7920" w:h="1980" w:hRule="exact" w:hSpace="180" w:wrap="auto" w:hAnchor="page" w:xAlign="center" w:yAlign="bottom"/>
      <w:spacing w:after="0"/>
    </w:pPr>
  </w:style>
  <w:style w:type="paragraph" w:styleId="af0">
    <w:name w:val="envelope return"/>
    <w:basedOn w:val="a1"/>
    <w:pPr>
      <w:spacing w:after="0"/>
    </w:pPr>
    <w:rPr>
      <w:sz w:val="20"/>
    </w:rPr>
  </w:style>
  <w:style w:type="paragraph" w:styleId="af1">
    <w:name w:val="footer"/>
    <w:basedOn w:val="a1"/>
    <w:link w:val="Char1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af2">
    <w:name w:val="footnote text"/>
    <w:basedOn w:val="a1"/>
    <w:pPr>
      <w:ind w:left="357" w:hanging="357"/>
    </w:pPr>
    <w:rPr>
      <w:sz w:val="20"/>
    </w:rPr>
  </w:style>
  <w:style w:type="paragraph" w:styleId="af3">
    <w:name w:val="header"/>
    <w:basedOn w:val="a1"/>
    <w:link w:val="Char2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10">
    <w:name w:val="index 1"/>
    <w:basedOn w:val="a1"/>
    <w:next w:val="a1"/>
    <w:autoRedefine/>
    <w:semiHidden/>
    <w:pPr>
      <w:ind w:left="240" w:hanging="240"/>
    </w:pPr>
  </w:style>
  <w:style w:type="paragraph" w:styleId="25">
    <w:name w:val="index 2"/>
    <w:basedOn w:val="a1"/>
    <w:next w:val="a1"/>
    <w:autoRedefine/>
    <w:semiHidden/>
    <w:pPr>
      <w:ind w:left="480" w:hanging="240"/>
    </w:pPr>
  </w:style>
  <w:style w:type="paragraph" w:styleId="34">
    <w:name w:val="index 3"/>
    <w:basedOn w:val="a1"/>
    <w:next w:val="a1"/>
    <w:autoRedefine/>
    <w:semiHidden/>
    <w:pPr>
      <w:ind w:left="720" w:hanging="240"/>
    </w:pPr>
  </w:style>
  <w:style w:type="paragraph" w:styleId="42">
    <w:name w:val="index 4"/>
    <w:basedOn w:val="a1"/>
    <w:next w:val="a1"/>
    <w:autoRedefine/>
    <w:semiHidden/>
    <w:pPr>
      <w:ind w:left="960" w:hanging="240"/>
    </w:pPr>
  </w:style>
  <w:style w:type="paragraph" w:styleId="52">
    <w:name w:val="index 5"/>
    <w:basedOn w:val="a1"/>
    <w:next w:val="a1"/>
    <w:autoRedefine/>
    <w:semiHidden/>
    <w:pPr>
      <w:ind w:left="1200" w:hanging="240"/>
    </w:pPr>
  </w:style>
  <w:style w:type="paragraph" w:styleId="60">
    <w:name w:val="index 6"/>
    <w:basedOn w:val="a1"/>
    <w:next w:val="a1"/>
    <w:autoRedefine/>
    <w:semiHidden/>
    <w:pPr>
      <w:ind w:left="1440" w:hanging="240"/>
    </w:pPr>
  </w:style>
  <w:style w:type="paragraph" w:styleId="70">
    <w:name w:val="index 7"/>
    <w:basedOn w:val="a1"/>
    <w:next w:val="a1"/>
    <w:autoRedefine/>
    <w:semiHidden/>
    <w:pPr>
      <w:ind w:left="1680" w:hanging="240"/>
    </w:pPr>
  </w:style>
  <w:style w:type="paragraph" w:styleId="80">
    <w:name w:val="index 8"/>
    <w:basedOn w:val="a1"/>
    <w:next w:val="a1"/>
    <w:autoRedefine/>
    <w:semiHidden/>
    <w:pPr>
      <w:ind w:left="1920" w:hanging="240"/>
    </w:pPr>
  </w:style>
  <w:style w:type="paragraph" w:styleId="90">
    <w:name w:val="index 9"/>
    <w:basedOn w:val="a1"/>
    <w:next w:val="a1"/>
    <w:autoRedefine/>
    <w:semiHidden/>
    <w:pPr>
      <w:ind w:left="2160" w:hanging="240"/>
    </w:pPr>
  </w:style>
  <w:style w:type="paragraph" w:styleId="af4">
    <w:name w:val="index heading"/>
    <w:basedOn w:val="a1"/>
    <w:next w:val="10"/>
    <w:semiHidden/>
    <w:rPr>
      <w:rFonts w:ascii="Arial" w:hAnsi="Arial"/>
      <w:b/>
    </w:rPr>
  </w:style>
  <w:style w:type="paragraph" w:styleId="af5">
    <w:name w:val="List"/>
    <w:basedOn w:val="a1"/>
    <w:pPr>
      <w:ind w:left="283" w:hanging="283"/>
    </w:pPr>
  </w:style>
  <w:style w:type="paragraph" w:styleId="26">
    <w:name w:val="List 2"/>
    <w:basedOn w:val="a1"/>
    <w:pPr>
      <w:ind w:left="566" w:hanging="283"/>
    </w:pPr>
  </w:style>
  <w:style w:type="paragraph" w:styleId="35">
    <w:name w:val="List 3"/>
    <w:basedOn w:val="a1"/>
    <w:pPr>
      <w:ind w:left="849" w:hanging="283"/>
    </w:pPr>
  </w:style>
  <w:style w:type="paragraph" w:styleId="43">
    <w:name w:val="List 4"/>
    <w:basedOn w:val="a1"/>
    <w:pPr>
      <w:ind w:left="1132" w:hanging="283"/>
    </w:pPr>
  </w:style>
  <w:style w:type="paragraph" w:styleId="53">
    <w:name w:val="List 5"/>
    <w:basedOn w:val="a1"/>
    <w:pPr>
      <w:ind w:left="1415" w:hanging="283"/>
    </w:pPr>
  </w:style>
  <w:style w:type="paragraph" w:styleId="a0">
    <w:name w:val="List Bullet"/>
    <w:basedOn w:val="a1"/>
    <w:pPr>
      <w:numPr>
        <w:numId w:val="4"/>
      </w:numPr>
    </w:pPr>
  </w:style>
  <w:style w:type="paragraph" w:styleId="21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31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40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50">
    <w:name w:val="List Bullet 5"/>
    <w:basedOn w:val="a1"/>
    <w:autoRedefine/>
    <w:pPr>
      <w:numPr>
        <w:numId w:val="1"/>
      </w:numPr>
    </w:pPr>
  </w:style>
  <w:style w:type="paragraph" w:styleId="af6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4">
    <w:name w:val="List Continue 4"/>
    <w:basedOn w:val="a1"/>
    <w:pPr>
      <w:spacing w:after="120"/>
      <w:ind w:left="1132"/>
    </w:pPr>
  </w:style>
  <w:style w:type="paragraph" w:styleId="54">
    <w:name w:val="List Continue 5"/>
    <w:basedOn w:val="a1"/>
    <w:pPr>
      <w:spacing w:after="120"/>
      <w:ind w:left="1415"/>
    </w:pPr>
  </w:style>
  <w:style w:type="paragraph" w:styleId="a">
    <w:name w:val="List Number"/>
    <w:basedOn w:val="a1"/>
    <w:pPr>
      <w:numPr>
        <w:numId w:val="14"/>
      </w:numPr>
    </w:pPr>
  </w:style>
  <w:style w:type="paragraph" w:styleId="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30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41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5">
    <w:name w:val="List Number 5"/>
    <w:basedOn w:val="a1"/>
    <w:pPr>
      <w:numPr>
        <w:numId w:val="2"/>
      </w:numPr>
    </w:pPr>
  </w:style>
  <w:style w:type="paragraph" w:styleId="a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af8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af9">
    <w:name w:val="Normal Indent"/>
    <w:basedOn w:val="a1"/>
    <w:link w:val="Char3"/>
    <w:pPr>
      <w:ind w:left="720"/>
    </w:pPr>
    <w:rPr>
      <w:lang w:eastAsia="x-none"/>
    </w:rPr>
  </w:style>
  <w:style w:type="paragraph" w:styleId="afa">
    <w:name w:val="Note Heading"/>
    <w:basedOn w:val="a1"/>
    <w:next w:val="a1"/>
  </w:style>
  <w:style w:type="paragraph" w:customStyle="1" w:styleId="NoteHead">
    <w:name w:val="NoteHead"/>
    <w:basedOn w:val="a1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a1"/>
    <w:next w:val="a1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a1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20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4"/>
    <w:next w:val="Text4"/>
    <w:pPr>
      <w:keepNext w:val="0"/>
      <w:outlineLvl w:val="9"/>
    </w:pPr>
  </w:style>
  <w:style w:type="paragraph" w:customStyle="1" w:styleId="PartTitle">
    <w:name w:val="PartTitle"/>
    <w:basedOn w:val="a1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afb">
    <w:name w:val="Plain Text"/>
    <w:basedOn w:val="a1"/>
    <w:rPr>
      <w:rFonts w:ascii="Courier New" w:hAnsi="Courier New"/>
      <w:sz w:val="20"/>
    </w:rPr>
  </w:style>
  <w:style w:type="paragraph" w:styleId="afc">
    <w:name w:val="Salutation"/>
    <w:basedOn w:val="a1"/>
    <w:next w:val="a1"/>
  </w:style>
  <w:style w:type="paragraph" w:styleId="afd">
    <w:name w:val="Signature"/>
    <w:basedOn w:val="a1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fe">
    <w:name w:val="Subtitle"/>
    <w:basedOn w:val="a1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a1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a1"/>
    <w:pPr>
      <w:jc w:val="center"/>
    </w:pPr>
    <w:rPr>
      <w:b/>
      <w:sz w:val="32"/>
    </w:rPr>
  </w:style>
  <w:style w:type="paragraph" w:styleId="aff">
    <w:name w:val="table of authorities"/>
    <w:basedOn w:val="a1"/>
    <w:next w:val="a1"/>
    <w:semiHidden/>
    <w:pPr>
      <w:ind w:left="240" w:hanging="240"/>
    </w:pPr>
  </w:style>
  <w:style w:type="paragraph" w:styleId="aff0">
    <w:name w:val="table of figures"/>
    <w:basedOn w:val="a1"/>
    <w:next w:val="a1"/>
    <w:semiHidden/>
    <w:pPr>
      <w:ind w:left="480" w:hanging="480"/>
    </w:pPr>
  </w:style>
  <w:style w:type="paragraph" w:styleId="aff1">
    <w:name w:val="Title"/>
    <w:basedOn w:val="a1"/>
    <w:next w:val="SubTitle1"/>
    <w:pPr>
      <w:spacing w:after="480"/>
      <w:jc w:val="center"/>
    </w:pPr>
    <w:rPr>
      <w:b/>
      <w:kern w:val="28"/>
      <w:sz w:val="48"/>
    </w:rPr>
  </w:style>
  <w:style w:type="paragraph" w:styleId="af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paragraph" w:styleId="11">
    <w:name w:val="toc 1"/>
    <w:basedOn w:val="a1"/>
    <w:next w:val="a1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28">
    <w:name w:val="toc 2"/>
    <w:basedOn w:val="a1"/>
    <w:next w:val="a1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37">
    <w:name w:val="toc 3"/>
    <w:basedOn w:val="a1"/>
    <w:next w:val="a1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45">
    <w:name w:val="toc 4"/>
    <w:basedOn w:val="a1"/>
    <w:next w:val="a1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55">
    <w:name w:val="toc 5"/>
    <w:basedOn w:val="a1"/>
    <w:next w:val="a1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61">
    <w:name w:val="toc 6"/>
    <w:basedOn w:val="a1"/>
    <w:next w:val="a1"/>
    <w:autoRedefine/>
    <w:semiHidden/>
    <w:pPr>
      <w:ind w:left="1200"/>
    </w:pPr>
  </w:style>
  <w:style w:type="paragraph" w:styleId="71">
    <w:name w:val="toc 7"/>
    <w:basedOn w:val="a1"/>
    <w:next w:val="a1"/>
    <w:autoRedefine/>
    <w:semiHidden/>
    <w:pPr>
      <w:ind w:left="1440"/>
    </w:pPr>
  </w:style>
  <w:style w:type="paragraph" w:styleId="81">
    <w:name w:val="toc 8"/>
    <w:basedOn w:val="a1"/>
    <w:next w:val="a1"/>
    <w:autoRedefine/>
    <w:semiHidden/>
    <w:pPr>
      <w:ind w:left="1680"/>
    </w:pPr>
  </w:style>
  <w:style w:type="paragraph" w:styleId="91">
    <w:name w:val="toc 9"/>
    <w:basedOn w:val="a1"/>
    <w:next w:val="a1"/>
    <w:autoRedefine/>
    <w:semiHidden/>
    <w:pPr>
      <w:ind w:left="1920"/>
    </w:pPr>
  </w:style>
  <w:style w:type="paragraph" w:customStyle="1" w:styleId="YReferences">
    <w:name w:val="YReferences"/>
    <w:basedOn w:val="a1"/>
    <w:next w:val="a1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a1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a1"/>
    <w:pPr>
      <w:numPr>
        <w:ilvl w:val="1"/>
        <w:numId w:val="14"/>
      </w:numPr>
    </w:pPr>
  </w:style>
  <w:style w:type="paragraph" w:customStyle="1" w:styleId="ListNumberLevel3">
    <w:name w:val="List Number (Level 3)"/>
    <w:basedOn w:val="a1"/>
    <w:pPr>
      <w:numPr>
        <w:ilvl w:val="2"/>
        <w:numId w:val="14"/>
      </w:numPr>
    </w:pPr>
  </w:style>
  <w:style w:type="paragraph" w:customStyle="1" w:styleId="ListNumberLevel4">
    <w:name w:val="List Number (Level 4)"/>
    <w:basedOn w:val="a1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aff3">
    <w:name w:val="TOC Heading"/>
    <w:basedOn w:val="a1"/>
    <w:next w:val="a1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a1"/>
    <w:next w:val="a1"/>
    <w:pPr>
      <w:spacing w:after="480"/>
      <w:ind w:left="567" w:hanging="567"/>
      <w:jc w:val="left"/>
    </w:pPr>
  </w:style>
  <w:style w:type="paragraph" w:customStyle="1" w:styleId="ZCom">
    <w:name w:val="Z_Com"/>
    <w:basedOn w:val="a1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a1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-">
    <w:name w:val="Hyperlink"/>
    <w:rsid w:val="006914AD"/>
    <w:rPr>
      <w:color w:val="0000FF"/>
      <w:u w:val="single"/>
    </w:rPr>
  </w:style>
  <w:style w:type="character" w:styleId="aff4">
    <w:name w:val="footnote reference"/>
    <w:rsid w:val="00CD08CF"/>
    <w:rPr>
      <w:vertAlign w:val="superscript"/>
    </w:rPr>
  </w:style>
  <w:style w:type="table" w:styleId="3-2">
    <w:name w:val="Medium Grid 3 Accent 2"/>
    <w:basedOn w:val="a3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aff5">
    <w:name w:val="Balloon Text"/>
    <w:basedOn w:val="a1"/>
    <w:link w:val="Char4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a1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f1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f1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Char1">
    <w:name w:val="Υποσέλιδο Char"/>
    <w:link w:val="af1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Char1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f1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Char2">
    <w:name w:val="Κεφαλίδα Char"/>
    <w:link w:val="af3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a1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af9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a1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Char3">
    <w:name w:val="Βασικό με εσοχή Char"/>
    <w:link w:val="af9"/>
    <w:rsid w:val="007A4813"/>
    <w:rPr>
      <w:sz w:val="24"/>
      <w:lang w:val="fr-FR"/>
    </w:rPr>
  </w:style>
  <w:style w:type="character" w:customStyle="1" w:styleId="Bulletpoint1Char">
    <w:name w:val="Bullet point1 Char"/>
    <w:basedOn w:val="Char3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af9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a1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aff6">
    <w:name w:val="Table Grid"/>
    <w:basedOn w:val="a3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a3"/>
    <w:rsid w:val="00EF7057"/>
    <w:tblPr/>
  </w:style>
  <w:style w:type="table" w:styleId="aff7">
    <w:name w:val="Table Elegant"/>
    <w:basedOn w:val="a3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8">
    <w:name w:val="annotation reference"/>
    <w:unhideWhenUsed/>
    <w:rsid w:val="00F0066C"/>
    <w:rPr>
      <w:sz w:val="16"/>
      <w:szCs w:val="16"/>
    </w:rPr>
  </w:style>
  <w:style w:type="character" w:customStyle="1" w:styleId="Char">
    <w:name w:val="Κείμενο σχολίου Char"/>
    <w:link w:val="ab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a1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a1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a1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a1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a1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a1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a1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a1"/>
    <w:next w:val="a6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a1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a1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a1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a1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a1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Char4">
    <w:name w:val="Κείμενο πλαισίου Char"/>
    <w:link w:val="aff5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ff9">
    <w:name w:val="List Paragraph"/>
    <w:basedOn w:val="a1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ffa">
    <w:name w:val="annotation subject"/>
    <w:basedOn w:val="ab"/>
    <w:next w:val="ab"/>
    <w:link w:val="Char5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har5">
    <w:name w:val="Θέμα σχολίου Char"/>
    <w:link w:val="affa"/>
    <w:uiPriority w:val="99"/>
    <w:rsid w:val="00BA290F"/>
    <w:rPr>
      <w:b/>
      <w:bCs/>
      <w:lang w:val="x-none" w:eastAsia="ar-SA"/>
    </w:rPr>
  </w:style>
  <w:style w:type="paragraph" w:styleId="affb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-0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3Char">
    <w:name w:val="Επικεφαλίδα 3 Char"/>
    <w:link w:val="3"/>
    <w:rsid w:val="005D5129"/>
    <w:rPr>
      <w:i/>
      <w:sz w:val="24"/>
      <w:lang w:val="fr-FR" w:eastAsia="en-US"/>
    </w:rPr>
  </w:style>
  <w:style w:type="character" w:styleId="affc">
    <w:name w:val="endnote reference"/>
    <w:rsid w:val="007967A9"/>
    <w:rPr>
      <w:vertAlign w:val="superscript"/>
    </w:rPr>
  </w:style>
  <w:style w:type="character" w:customStyle="1" w:styleId="Char0">
    <w:name w:val="Κείμενο σημείωσης τέλους Char"/>
    <w:basedOn w:val="a2"/>
    <w:link w:val="ae"/>
    <w:semiHidden/>
    <w:rsid w:val="00D97FE7"/>
    <w:rPr>
      <w:lang w:val="fr-FR" w:eastAsia="en-US"/>
    </w:rPr>
  </w:style>
  <w:style w:type="character" w:styleId="affd">
    <w:name w:val="Unresolved Mention"/>
    <w:basedOn w:val="a2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rasmus_stem@uoc.g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zanakit@uoc.g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042D97-5254-439C-BD7E-F6600E2DF7B1}">
  <ds:schemaRefs>
    <ds:schemaRef ds:uri="http://purl.org/dc/terms/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C662783-DFBE-4C2D-9E72-302F21CABE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10</TotalTime>
  <Pages>4</Pages>
  <Words>495</Words>
  <Characters>2678</Characters>
  <Application>Microsoft Office Word</Application>
  <DocSecurity>0</DocSecurity>
  <PresentationFormat>Microsoft Word 11.0</PresentationFormat>
  <Lines>22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3167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Ελένη Περάκι</cp:lastModifiedBy>
  <cp:revision>5</cp:revision>
  <cp:lastPrinted>2013-11-06T08:46:00Z</cp:lastPrinted>
  <dcterms:created xsi:type="dcterms:W3CDTF">2025-03-20T10:07:00Z</dcterms:created>
  <dcterms:modified xsi:type="dcterms:W3CDTF">2025-12-19T15:44:00Z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