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6A4E4C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l-GR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241FDEF8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</w:t>
      </w:r>
      <w:r w:rsidR="00C25654">
        <w:rPr>
          <w:rFonts w:ascii="Verdana" w:hAnsi="Verdana" w:cs="Arial"/>
          <w:b/>
          <w:color w:val="002060"/>
          <w:sz w:val="36"/>
          <w:szCs w:val="36"/>
          <w:lang w:val="en-GB"/>
        </w:rPr>
        <w:t>g and Trainin</w:t>
      </w: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g</w:t>
      </w:r>
      <w:r w:rsidR="00AA696D">
        <w:rPr>
          <w:rStyle w:val="affc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37A0FA32" w14:textId="77777777" w:rsidR="00C25654" w:rsidRDefault="00C25654" w:rsidP="00C25654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>activity</w:t>
      </w:r>
      <w:r>
        <w:rPr>
          <w:rFonts w:ascii="Verdana" w:hAnsi="Verdana" w:cs="Calibri"/>
          <w:lang w:val="en-GB"/>
        </w:rPr>
        <w:t xml:space="preserve"> (excluding travel days)</w:t>
      </w:r>
      <w:r w:rsidRPr="00490F95">
        <w:rPr>
          <w:rFonts w:ascii="Verdana" w:hAnsi="Verdana" w:cs="Calibri"/>
          <w:lang w:val="en-GB"/>
        </w:rPr>
        <w:t>:</w:t>
      </w:r>
    </w:p>
    <w:p w14:paraId="35AB291B" w14:textId="77777777" w:rsidR="00C25654" w:rsidRDefault="00C25654" w:rsidP="00C25654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F7F220A" w14:textId="77777777" w:rsidR="00C25654" w:rsidRDefault="00C25654" w:rsidP="00C25654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0254BB97" w14:textId="64FED6B1" w:rsidR="00C25654" w:rsidRDefault="00C25654" w:rsidP="00C25654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>
        <w:rPr>
          <w:rFonts w:ascii="Verdana" w:hAnsi="Verdana" w:cs="Calibri"/>
          <w:i/>
          <w:lang w:val="en-GB"/>
        </w:rPr>
        <w:t xml:space="preserve">Planned period of the training activity </w:t>
      </w:r>
      <w:r>
        <w:rPr>
          <w:rFonts w:ascii="Verdana" w:hAnsi="Verdana" w:cs="Calibri"/>
          <w:lang w:val="en-GB"/>
        </w:rPr>
        <w:t xml:space="preserve">(excluding travel days): </w:t>
      </w:r>
    </w:p>
    <w:p w14:paraId="07AD4DFA" w14:textId="77777777" w:rsidR="00C25654" w:rsidRPr="00490F95" w:rsidRDefault="00C25654" w:rsidP="00C25654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from [day/month/year]</w:t>
      </w:r>
      <w:r>
        <w:rPr>
          <w:rFonts w:ascii="Verdana" w:hAnsi="Verdana" w:cs="Calibri"/>
          <w:i/>
          <w:lang w:val="en-GB"/>
        </w:rPr>
        <w:t xml:space="preserve"> till </w:t>
      </w:r>
      <w:r>
        <w:rPr>
          <w:rFonts w:ascii="Verdana" w:hAnsi="Verdana" w:cs="Calibri"/>
          <w:lang w:val="en-GB"/>
        </w:rPr>
        <w:t>[day/month/year]</w:t>
      </w:r>
    </w:p>
    <w:p w14:paraId="1E951331" w14:textId="77777777" w:rsidR="00C25654" w:rsidRDefault="00C25654" w:rsidP="00C25654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80DFF14" w14:textId="77777777" w:rsidR="00C25654" w:rsidRDefault="00C25654" w:rsidP="00C25654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0D4D75" w14:textId="77777777" w:rsidR="00C25654" w:rsidRDefault="00C25654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3B3E2CD3" w14:textId="6B499606" w:rsidR="00743F98" w:rsidRDefault="00743F98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662"/>
        <w:gridCol w:w="2725"/>
        <w:gridCol w:w="1559"/>
        <w:gridCol w:w="3260"/>
      </w:tblGrid>
      <w:tr w:rsidR="0052273E" w:rsidRPr="009A6E90" w14:paraId="56E939EA" w14:textId="77777777" w:rsidTr="00DC3ABB">
        <w:trPr>
          <w:trHeight w:val="314"/>
        </w:trPr>
        <w:tc>
          <w:tcPr>
            <w:tcW w:w="1662" w:type="dxa"/>
            <w:shd w:val="clear" w:color="auto" w:fill="FFFFFF"/>
          </w:tcPr>
          <w:p w14:paraId="56E939E5" w14:textId="77777777" w:rsidR="00116FBB" w:rsidRPr="00DC3ABB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C3ABB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7544" w:type="dxa"/>
            <w:gridSpan w:val="3"/>
            <w:shd w:val="clear" w:color="auto" w:fill="FFFFFF"/>
          </w:tcPr>
          <w:p w14:paraId="56E939E9" w14:textId="46D1DC2F" w:rsidR="00116FBB" w:rsidRPr="00DC3ABB" w:rsidRDefault="0052273E" w:rsidP="00704D1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US"/>
              </w:rPr>
            </w:pPr>
            <w:r w:rsidRPr="00DC3ABB">
              <w:rPr>
                <w:rFonts w:ascii="Verdana" w:hAnsi="Verdana" w:cs="Arial"/>
                <w:b/>
                <w:color w:val="002060"/>
                <w:sz w:val="20"/>
                <w:lang w:val="en-US"/>
              </w:rPr>
              <w:t>University of Crete</w:t>
            </w:r>
          </w:p>
        </w:tc>
      </w:tr>
      <w:tr w:rsidR="00752428" w:rsidRPr="009A6E90" w14:paraId="56E939F1" w14:textId="77777777" w:rsidTr="00DC3ABB">
        <w:trPr>
          <w:trHeight w:val="314"/>
        </w:trPr>
        <w:tc>
          <w:tcPr>
            <w:tcW w:w="1662" w:type="dxa"/>
            <w:shd w:val="clear" w:color="auto" w:fill="FFFFFF"/>
          </w:tcPr>
          <w:p w14:paraId="56E939EB" w14:textId="2A9960D0" w:rsidR="007967A9" w:rsidRPr="00DC3ABB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DC3ABB">
              <w:rPr>
                <w:rFonts w:ascii="Verdana" w:hAnsi="Verdana" w:cs="Arial"/>
                <w:sz w:val="18"/>
                <w:szCs w:val="18"/>
                <w:lang w:val="en-GB"/>
              </w:rPr>
              <w:t>Erasmus code</w:t>
            </w:r>
            <w:r w:rsidR="00A568F8" w:rsidRPr="00DC3ABB">
              <w:rPr>
                <w:rStyle w:val="affc"/>
                <w:rFonts w:ascii="Verdana" w:hAnsi="Verdana" w:cs="Arial"/>
                <w:sz w:val="18"/>
                <w:szCs w:val="18"/>
                <w:lang w:val="en-GB"/>
              </w:rPr>
              <w:endnoteReference w:id="4"/>
            </w:r>
            <w:r w:rsidRPr="00DC3ABB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</w:p>
          <w:p w14:paraId="56E939EC" w14:textId="77777777" w:rsidR="007967A9" w:rsidRPr="00DC3ABB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DC3ABB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  <w:p w14:paraId="56E939ED" w14:textId="77777777" w:rsidR="007967A9" w:rsidRPr="00DC3ABB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2725" w:type="dxa"/>
            <w:shd w:val="clear" w:color="auto" w:fill="FFFFFF"/>
          </w:tcPr>
          <w:p w14:paraId="56E939EE" w14:textId="40301847" w:rsidR="007967A9" w:rsidRPr="00DC3ABB" w:rsidRDefault="0052273E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DC3ABB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G KRITIS01</w:t>
            </w:r>
          </w:p>
        </w:tc>
        <w:tc>
          <w:tcPr>
            <w:tcW w:w="1559" w:type="dxa"/>
            <w:shd w:val="clear" w:color="auto" w:fill="FFFFFF"/>
          </w:tcPr>
          <w:p w14:paraId="4A1B71F8" w14:textId="24A4028A" w:rsidR="007967A9" w:rsidRPr="00DC3ABB" w:rsidRDefault="0081766A" w:rsidP="00DC3ABB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DC3ABB">
              <w:rPr>
                <w:rFonts w:ascii="Verdana" w:hAnsi="Verdana" w:cs="Arial"/>
                <w:sz w:val="18"/>
                <w:szCs w:val="18"/>
                <w:lang w:val="en-GB"/>
              </w:rPr>
              <w:t>Faculty/</w:t>
            </w:r>
            <w:r w:rsidR="00752428" w:rsidRPr="00DC3ABB">
              <w:rPr>
                <w:rFonts w:ascii="Verdana" w:hAnsi="Verdana" w:cs="Arial"/>
                <w:sz w:val="18"/>
                <w:szCs w:val="18"/>
                <w:lang w:val="en-GB"/>
              </w:rPr>
              <w:t xml:space="preserve">          </w:t>
            </w:r>
            <w:r w:rsidR="007967A9" w:rsidRPr="00DC3ABB">
              <w:rPr>
                <w:rFonts w:ascii="Verdana" w:hAnsi="Verdana" w:cs="Arial"/>
                <w:sz w:val="18"/>
                <w:szCs w:val="18"/>
                <w:lang w:val="en-GB"/>
              </w:rPr>
              <w:t>Department</w:t>
            </w:r>
          </w:p>
          <w:p w14:paraId="56E939EF" w14:textId="61BA6DFE" w:rsidR="00375B76" w:rsidRPr="00DC3ABB" w:rsidRDefault="00375B76" w:rsidP="00DC3ABB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DC3ABB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3260" w:type="dxa"/>
            <w:shd w:val="clear" w:color="auto" w:fill="FFFFFF"/>
          </w:tcPr>
          <w:p w14:paraId="56E939F0" w14:textId="77777777" w:rsidR="007967A9" w:rsidRPr="00DC3ABB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</w:tr>
      <w:tr w:rsidR="00752428" w:rsidRPr="009A6E90" w14:paraId="56E939F6" w14:textId="77777777" w:rsidTr="00DC3ABB">
        <w:trPr>
          <w:trHeight w:val="472"/>
        </w:trPr>
        <w:tc>
          <w:tcPr>
            <w:tcW w:w="1662" w:type="dxa"/>
            <w:shd w:val="clear" w:color="auto" w:fill="FFFFFF"/>
          </w:tcPr>
          <w:p w14:paraId="56E939F2" w14:textId="77777777" w:rsidR="007967A9" w:rsidRPr="00DC3ABB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DC3ABB">
              <w:rPr>
                <w:rFonts w:ascii="Verdana" w:hAnsi="Verdana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2725" w:type="dxa"/>
            <w:shd w:val="clear" w:color="auto" w:fill="FFFFFF"/>
          </w:tcPr>
          <w:p w14:paraId="56E939F3" w14:textId="16FE9B14" w:rsidR="003A7E83" w:rsidRPr="00DC3ABB" w:rsidRDefault="003A7E83" w:rsidP="003A7E8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DC3ABB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University Campus, </w:t>
            </w:r>
            <w:proofErr w:type="spellStart"/>
            <w:proofErr w:type="gramStart"/>
            <w:r w:rsidRPr="00DC3ABB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Voutes</w:t>
            </w:r>
            <w:proofErr w:type="spellEnd"/>
            <w:r w:rsidRPr="00DC3ABB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,</w:t>
            </w:r>
            <w:r w:rsidR="009A6E90" w:rsidRPr="00DC3ABB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</w:t>
            </w:r>
            <w:r w:rsidRPr="00DC3ABB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</w:t>
            </w:r>
            <w:r w:rsidR="00752428" w:rsidRPr="00DC3ABB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</w:t>
            </w:r>
            <w:proofErr w:type="gramEnd"/>
            <w:r w:rsidR="00752428" w:rsidRPr="00DC3ABB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    </w:t>
            </w:r>
            <w:proofErr w:type="spellStart"/>
            <w:r w:rsidRPr="00DC3ABB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Heraklio</w:t>
            </w:r>
            <w:proofErr w:type="spellEnd"/>
            <w:r w:rsidRPr="00DC3ABB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, 71409</w:t>
            </w:r>
          </w:p>
        </w:tc>
        <w:tc>
          <w:tcPr>
            <w:tcW w:w="1559" w:type="dxa"/>
            <w:shd w:val="clear" w:color="auto" w:fill="FFFFFF"/>
          </w:tcPr>
          <w:p w14:paraId="56E939F4" w14:textId="0390B827" w:rsidR="007967A9" w:rsidRPr="00DC3ABB" w:rsidRDefault="007967A9" w:rsidP="00DC3AB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DC3ABB">
              <w:rPr>
                <w:rFonts w:ascii="Verdana" w:hAnsi="Verdana" w:cs="Arial"/>
                <w:sz w:val="18"/>
                <w:szCs w:val="18"/>
                <w:lang w:val="en-GB"/>
              </w:rPr>
              <w:t>Country/</w:t>
            </w:r>
            <w:r w:rsidRPr="00DC3ABB">
              <w:rPr>
                <w:rFonts w:ascii="Verdana" w:hAnsi="Verdana" w:cs="Arial"/>
                <w:sz w:val="18"/>
                <w:szCs w:val="18"/>
                <w:lang w:val="en-GB"/>
              </w:rPr>
              <w:br/>
              <w:t>Country</w:t>
            </w:r>
            <w:r w:rsidR="00BF5ADD" w:rsidRPr="00DC3ABB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  <w:r w:rsidRPr="00DC3ABB">
              <w:rPr>
                <w:rFonts w:ascii="Verdana" w:hAnsi="Verdana" w:cs="Arial"/>
                <w:sz w:val="18"/>
                <w:szCs w:val="18"/>
                <w:lang w:val="en-GB"/>
              </w:rPr>
              <w:t>code</w:t>
            </w:r>
            <w:r w:rsidRPr="00DC3ABB">
              <w:rPr>
                <w:rStyle w:val="affc"/>
                <w:rFonts w:ascii="Verdana" w:hAnsi="Verdana" w:cs="Arial"/>
                <w:sz w:val="18"/>
                <w:szCs w:val="18"/>
                <w:lang w:val="en-GB"/>
              </w:rPr>
              <w:endnoteReference w:id="5"/>
            </w:r>
          </w:p>
        </w:tc>
        <w:tc>
          <w:tcPr>
            <w:tcW w:w="3260" w:type="dxa"/>
            <w:shd w:val="clear" w:color="auto" w:fill="FFFFFF"/>
          </w:tcPr>
          <w:p w14:paraId="56E939F5" w14:textId="56B87BF3" w:rsidR="007967A9" w:rsidRPr="00DC3ABB" w:rsidRDefault="0052273E" w:rsidP="0052273E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DC3ABB">
              <w:rPr>
                <w:rFonts w:ascii="Verdana" w:hAnsi="Verdana" w:cs="Arial"/>
                <w:b/>
                <w:sz w:val="18"/>
                <w:szCs w:val="18"/>
                <w:lang w:val="en-GB"/>
              </w:rPr>
              <w:t>GR / GREECE</w:t>
            </w:r>
          </w:p>
        </w:tc>
      </w:tr>
      <w:tr w:rsidR="00752428" w:rsidRPr="009A6E90" w14:paraId="56E939FC" w14:textId="77777777" w:rsidTr="00DC3ABB">
        <w:trPr>
          <w:trHeight w:val="811"/>
        </w:trPr>
        <w:tc>
          <w:tcPr>
            <w:tcW w:w="1662" w:type="dxa"/>
            <w:shd w:val="clear" w:color="auto" w:fill="FFFFFF"/>
          </w:tcPr>
          <w:p w14:paraId="56E939F7" w14:textId="59B926BD" w:rsidR="007967A9" w:rsidRPr="00DC3ABB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DC3ABB">
              <w:rPr>
                <w:rFonts w:ascii="Verdana" w:hAnsi="Verdana" w:cs="Arial"/>
                <w:sz w:val="18"/>
                <w:szCs w:val="18"/>
                <w:lang w:val="en-GB"/>
              </w:rPr>
              <w:t xml:space="preserve">Contact person </w:t>
            </w:r>
            <w:r w:rsidRPr="00DC3ABB">
              <w:rPr>
                <w:rFonts w:ascii="Verdana" w:hAnsi="Verdana" w:cs="Arial"/>
                <w:sz w:val="18"/>
                <w:szCs w:val="18"/>
                <w:lang w:val="en-GB"/>
              </w:rPr>
              <w:br/>
              <w:t xml:space="preserve">name and </w:t>
            </w:r>
            <w:r w:rsidR="003A7E83" w:rsidRPr="00DC3ABB">
              <w:rPr>
                <w:rFonts w:ascii="Verdana" w:hAnsi="Verdana" w:cs="Arial"/>
                <w:sz w:val="18"/>
                <w:szCs w:val="18"/>
                <w:lang w:val="en-GB"/>
              </w:rPr>
              <w:t xml:space="preserve">         </w:t>
            </w:r>
            <w:r w:rsidRPr="00DC3ABB">
              <w:rPr>
                <w:rFonts w:ascii="Verdana" w:hAnsi="Verdana" w:cs="Arial"/>
                <w:sz w:val="18"/>
                <w:szCs w:val="18"/>
                <w:lang w:val="en-GB"/>
              </w:rPr>
              <w:t>position</w:t>
            </w:r>
          </w:p>
        </w:tc>
        <w:tc>
          <w:tcPr>
            <w:tcW w:w="2725" w:type="dxa"/>
            <w:shd w:val="clear" w:color="auto" w:fill="FFFFFF"/>
          </w:tcPr>
          <w:p w14:paraId="61723EB4" w14:textId="24194765" w:rsidR="00114431" w:rsidRPr="00114431" w:rsidRDefault="00114431" w:rsidP="0011443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114431">
              <w:rPr>
                <w:rFonts w:ascii="Verdana" w:hAnsi="Verdana" w:cs="Arial"/>
                <w:b/>
                <w:bCs/>
                <w:color w:val="002060"/>
                <w:sz w:val="18"/>
                <w:szCs w:val="18"/>
                <w:lang w:val="en-GB"/>
              </w:rPr>
              <w:t xml:space="preserve">Antonia </w:t>
            </w:r>
            <w:proofErr w:type="spellStart"/>
            <w:r w:rsidRPr="00114431">
              <w:rPr>
                <w:rFonts w:ascii="Verdana" w:hAnsi="Verdana" w:cs="Arial"/>
                <w:b/>
                <w:bCs/>
                <w:color w:val="002060"/>
                <w:sz w:val="18"/>
                <w:szCs w:val="18"/>
                <w:lang w:val="en-GB"/>
              </w:rPr>
              <w:t>Tzanaki</w:t>
            </w:r>
            <w:proofErr w:type="spellEnd"/>
            <w:r w:rsidRPr="00114431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br/>
            </w:r>
            <w:r w:rsidRPr="00114431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Acting Head, </w:t>
            </w:r>
            <w:r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br/>
            </w:r>
            <w:r w:rsidRPr="00114431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Department of </w:t>
            </w:r>
            <w:r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br/>
            </w:r>
            <w:r w:rsidRPr="00114431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International and </w:t>
            </w:r>
            <w:r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br/>
            </w:r>
            <w:r w:rsidRPr="00114431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Public Relations, </w:t>
            </w:r>
            <w:r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br/>
            </w:r>
            <w:proofErr w:type="spellStart"/>
            <w:r w:rsidRPr="00114431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H</w:t>
            </w:r>
            <w:r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e</w:t>
            </w:r>
            <w:r w:rsidRPr="00114431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rakleion</w:t>
            </w:r>
            <w:proofErr w:type="spellEnd"/>
            <w:r w:rsidRPr="00114431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Campus</w:t>
            </w:r>
          </w:p>
          <w:p w14:paraId="56E939F8" w14:textId="78F5986C" w:rsidR="003A7E83" w:rsidRPr="00DC3ABB" w:rsidRDefault="00114431" w:rsidP="0011443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114431">
              <w:rPr>
                <w:rFonts w:ascii="Verdana" w:hAnsi="Verdana" w:cs="Arial"/>
                <w:b/>
                <w:bCs/>
                <w:color w:val="002060"/>
                <w:sz w:val="18"/>
                <w:szCs w:val="18"/>
                <w:lang w:val="en-GB"/>
              </w:rPr>
              <w:t xml:space="preserve">M. </w:t>
            </w:r>
            <w:proofErr w:type="spellStart"/>
            <w:r w:rsidRPr="00114431">
              <w:rPr>
                <w:rFonts w:ascii="Verdana" w:hAnsi="Verdana" w:cs="Arial"/>
                <w:b/>
                <w:bCs/>
                <w:color w:val="002060"/>
                <w:sz w:val="18"/>
                <w:szCs w:val="18"/>
                <w:lang w:val="en-GB"/>
              </w:rPr>
              <w:t>Fanouraki</w:t>
            </w:r>
            <w:proofErr w:type="spellEnd"/>
            <w:r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br/>
            </w:r>
            <w:r w:rsidRPr="00114431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Department of </w:t>
            </w:r>
            <w:r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br/>
            </w:r>
            <w:r w:rsidRPr="00114431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International and </w:t>
            </w:r>
            <w:r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br/>
            </w:r>
            <w:r w:rsidRPr="00114431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Public Relations, </w:t>
            </w:r>
            <w:r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br/>
            </w:r>
            <w:proofErr w:type="spellStart"/>
            <w:r w:rsidRPr="00114431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H</w:t>
            </w:r>
            <w:r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e</w:t>
            </w:r>
            <w:r w:rsidRPr="00114431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rakleion</w:t>
            </w:r>
            <w:proofErr w:type="spellEnd"/>
            <w:r w:rsidRPr="00114431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Campus</w:t>
            </w:r>
          </w:p>
        </w:tc>
        <w:tc>
          <w:tcPr>
            <w:tcW w:w="1559" w:type="dxa"/>
            <w:shd w:val="clear" w:color="auto" w:fill="FFFFFF"/>
          </w:tcPr>
          <w:p w14:paraId="56E939F9" w14:textId="1D4B8BD9" w:rsidR="007967A9" w:rsidRPr="00DC3ABB" w:rsidRDefault="007967A9" w:rsidP="00DC3AB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fr-BE"/>
              </w:rPr>
            </w:pPr>
            <w:r w:rsidRPr="00DC3ABB">
              <w:rPr>
                <w:rFonts w:ascii="Verdana" w:hAnsi="Verdana" w:cs="Arial"/>
                <w:sz w:val="18"/>
                <w:szCs w:val="18"/>
                <w:lang w:val="fr-BE"/>
              </w:rPr>
              <w:t xml:space="preserve">Contact </w:t>
            </w:r>
            <w:proofErr w:type="spellStart"/>
            <w:r w:rsidRPr="00DC3ABB">
              <w:rPr>
                <w:rFonts w:ascii="Verdana" w:hAnsi="Verdana" w:cs="Arial"/>
                <w:sz w:val="18"/>
                <w:szCs w:val="18"/>
                <w:lang w:val="fr-BE"/>
              </w:rPr>
              <w:t>person</w:t>
            </w:r>
            <w:proofErr w:type="spellEnd"/>
          </w:p>
          <w:p w14:paraId="56E939FA" w14:textId="68D2B083" w:rsidR="007967A9" w:rsidRPr="00DC3ABB" w:rsidRDefault="007967A9" w:rsidP="00DC3AB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fr-BE"/>
              </w:rPr>
            </w:pPr>
            <w:proofErr w:type="gramStart"/>
            <w:r w:rsidRPr="00DC3ABB">
              <w:rPr>
                <w:rFonts w:ascii="Verdana" w:hAnsi="Verdana" w:cs="Arial"/>
                <w:sz w:val="18"/>
                <w:szCs w:val="18"/>
                <w:lang w:val="fr-BE"/>
              </w:rPr>
              <w:t>e-mail</w:t>
            </w:r>
            <w:proofErr w:type="gramEnd"/>
            <w:r w:rsidRPr="00DC3ABB">
              <w:rPr>
                <w:rFonts w:ascii="Verdana" w:hAnsi="Verdana" w:cs="Arial"/>
                <w:sz w:val="18"/>
                <w:szCs w:val="18"/>
                <w:lang w:val="fr-BE"/>
              </w:rPr>
              <w:t xml:space="preserve"> / </w:t>
            </w:r>
            <w:r w:rsidR="00752428" w:rsidRPr="00DC3ABB">
              <w:rPr>
                <w:rFonts w:ascii="Verdana" w:hAnsi="Verdana" w:cs="Arial"/>
                <w:sz w:val="18"/>
                <w:szCs w:val="18"/>
                <w:lang w:val="fr-BE"/>
              </w:rPr>
              <w:t xml:space="preserve"> </w:t>
            </w:r>
            <w:r w:rsidR="00585D21" w:rsidRPr="00DC3ABB">
              <w:rPr>
                <w:rFonts w:ascii="Verdana" w:hAnsi="Verdana" w:cs="Arial"/>
                <w:sz w:val="18"/>
                <w:szCs w:val="18"/>
                <w:lang w:val="fr-BE"/>
              </w:rPr>
              <w:t xml:space="preserve">  </w:t>
            </w:r>
            <w:r w:rsidR="00752428" w:rsidRPr="00DC3ABB">
              <w:rPr>
                <w:rFonts w:ascii="Verdana" w:hAnsi="Verdana" w:cs="Arial"/>
                <w:sz w:val="18"/>
                <w:szCs w:val="18"/>
                <w:lang w:val="fr-BE"/>
              </w:rPr>
              <w:t xml:space="preserve">            </w:t>
            </w:r>
            <w:r w:rsidRPr="00DC3ABB">
              <w:rPr>
                <w:rFonts w:ascii="Verdana" w:hAnsi="Verdana" w:cs="Arial"/>
                <w:sz w:val="18"/>
                <w:szCs w:val="18"/>
                <w:lang w:val="fr-BE"/>
              </w:rPr>
              <w:t>phone</w:t>
            </w:r>
          </w:p>
        </w:tc>
        <w:tc>
          <w:tcPr>
            <w:tcW w:w="3260" w:type="dxa"/>
            <w:shd w:val="clear" w:color="auto" w:fill="FFFFFF"/>
          </w:tcPr>
          <w:p w14:paraId="5E2F5552" w14:textId="77777777" w:rsidR="00114431" w:rsidRPr="00114431" w:rsidRDefault="00114431" w:rsidP="0011443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/>
                <w:sz w:val="18"/>
                <w:szCs w:val="18"/>
                <w:lang w:val="fr-BE"/>
              </w:rPr>
            </w:pPr>
            <w:hyperlink r:id="rId11" w:history="1">
              <w:r w:rsidRPr="00114431">
                <w:rPr>
                  <w:rStyle w:val="-"/>
                  <w:rFonts w:ascii="Verdana" w:hAnsi="Verdana"/>
                  <w:sz w:val="18"/>
                  <w:szCs w:val="18"/>
                  <w:lang w:val="fr-BE"/>
                </w:rPr>
                <w:t>tzanakit@uoc.gr</w:t>
              </w:r>
            </w:hyperlink>
          </w:p>
          <w:p w14:paraId="58E92419" w14:textId="77777777" w:rsidR="00114431" w:rsidRPr="00114431" w:rsidRDefault="00114431" w:rsidP="0011443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/>
                <w:sz w:val="18"/>
                <w:szCs w:val="18"/>
                <w:lang w:val="fr-BE"/>
              </w:rPr>
            </w:pPr>
            <w:r w:rsidRPr="00114431">
              <w:rPr>
                <w:rFonts w:ascii="Verdana" w:hAnsi="Verdana"/>
                <w:sz w:val="18"/>
                <w:szCs w:val="18"/>
                <w:lang w:val="fr-BE"/>
              </w:rPr>
              <w:t>+30 2810 393446</w:t>
            </w:r>
          </w:p>
          <w:p w14:paraId="1E21B70F" w14:textId="77777777" w:rsidR="00114431" w:rsidRPr="00114431" w:rsidRDefault="00114431" w:rsidP="0011443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/>
                <w:sz w:val="18"/>
                <w:szCs w:val="18"/>
              </w:rPr>
            </w:pPr>
          </w:p>
          <w:p w14:paraId="0E788947" w14:textId="77777777" w:rsidR="00114431" w:rsidRPr="00114431" w:rsidRDefault="00114431" w:rsidP="0011443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/>
                <w:sz w:val="18"/>
                <w:szCs w:val="18"/>
              </w:rPr>
            </w:pPr>
            <w:hyperlink r:id="rId12" w:history="1">
              <w:r w:rsidRPr="00114431">
                <w:rPr>
                  <w:rStyle w:val="-"/>
                  <w:rFonts w:ascii="Verdana" w:hAnsi="Verdana"/>
                  <w:sz w:val="18"/>
                  <w:szCs w:val="18"/>
                </w:rPr>
                <w:t>Erasmus_stem@uoc.gr</w:t>
              </w:r>
            </w:hyperlink>
            <w:r w:rsidRPr="00114431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56E939FB" w14:textId="41371F91" w:rsidR="007967A9" w:rsidRPr="00DC3ABB" w:rsidRDefault="00114431" w:rsidP="0011443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8"/>
                <w:szCs w:val="18"/>
                <w:lang w:val="fr-BE"/>
              </w:rPr>
            </w:pPr>
            <w:r w:rsidRPr="00114431">
              <w:rPr>
                <w:rFonts w:ascii="Verdana" w:hAnsi="Verdana"/>
                <w:sz w:val="18"/>
                <w:szCs w:val="18"/>
                <w:lang w:val="fr-BE"/>
              </w:rPr>
              <w:t>+30 2810 393449</w:t>
            </w:r>
          </w:p>
        </w:tc>
      </w:tr>
      <w:tr w:rsidR="00752428" w:rsidRPr="009A6E90" w14:paraId="56E93A03" w14:textId="77777777" w:rsidTr="00DC3ABB">
        <w:trPr>
          <w:trHeight w:val="836"/>
        </w:trPr>
        <w:tc>
          <w:tcPr>
            <w:tcW w:w="1662" w:type="dxa"/>
            <w:shd w:val="clear" w:color="auto" w:fill="FFFFFF"/>
          </w:tcPr>
          <w:p w14:paraId="56E939FD" w14:textId="79B91CAB" w:rsidR="00F8532D" w:rsidRPr="00DC3ABB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DC3ABB">
              <w:rPr>
                <w:rFonts w:ascii="Verdana" w:hAnsi="Verdana" w:cs="Arial"/>
                <w:sz w:val="18"/>
                <w:szCs w:val="18"/>
                <w:lang w:val="en-GB"/>
              </w:rPr>
              <w:t xml:space="preserve">Type of </w:t>
            </w:r>
            <w:r w:rsidR="003A7E83" w:rsidRPr="00DC3ABB">
              <w:rPr>
                <w:rFonts w:ascii="Verdana" w:hAnsi="Verdana" w:cs="Arial"/>
                <w:sz w:val="18"/>
                <w:szCs w:val="18"/>
                <w:lang w:val="en-GB"/>
              </w:rPr>
              <w:t xml:space="preserve">         </w:t>
            </w:r>
            <w:r w:rsidR="0095209A" w:rsidRPr="00DC3ABB">
              <w:rPr>
                <w:rFonts w:ascii="Verdana" w:hAnsi="Verdana" w:cs="Arial"/>
                <w:sz w:val="18"/>
                <w:szCs w:val="18"/>
                <w:lang w:val="en-GB"/>
              </w:rPr>
              <w:t>organisation</w:t>
            </w:r>
            <w:r w:rsidRPr="00DC3ABB">
              <w:rPr>
                <w:rFonts w:ascii="Verdana" w:hAnsi="Verdana" w:cs="Arial"/>
                <w:sz w:val="18"/>
                <w:szCs w:val="18"/>
                <w:lang w:val="en-GB"/>
              </w:rPr>
              <w:t>:</w:t>
            </w:r>
          </w:p>
          <w:p w14:paraId="56E939FF" w14:textId="7B0AFF86" w:rsidR="00F8532D" w:rsidRPr="00DC3ABB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2725" w:type="dxa"/>
            <w:shd w:val="clear" w:color="auto" w:fill="FFFFFF"/>
          </w:tcPr>
          <w:p w14:paraId="56E93A00" w14:textId="2001C9DE" w:rsidR="00F8532D" w:rsidRPr="00DC3ABB" w:rsidRDefault="0052273E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DC3ABB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HEI</w:t>
            </w:r>
          </w:p>
        </w:tc>
        <w:tc>
          <w:tcPr>
            <w:tcW w:w="1559" w:type="dxa"/>
            <w:shd w:val="clear" w:color="auto" w:fill="FFFFFF"/>
          </w:tcPr>
          <w:p w14:paraId="2CF8B589" w14:textId="77777777" w:rsidR="00DC3ABB" w:rsidRDefault="00C422F5" w:rsidP="00DC3ABB">
            <w:pPr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DC3ABB">
              <w:rPr>
                <w:rFonts w:ascii="Verdana" w:hAnsi="Verdana" w:cs="Arial"/>
                <w:sz w:val="18"/>
                <w:szCs w:val="18"/>
                <w:lang w:val="en-GB"/>
              </w:rPr>
              <w:t xml:space="preserve">Size of </w:t>
            </w:r>
          </w:p>
          <w:p w14:paraId="1FC07922" w14:textId="7640BF52" w:rsidR="00C422F5" w:rsidRPr="00DC3ABB" w:rsidRDefault="0095209A" w:rsidP="00DC3ABB">
            <w:pPr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DC3ABB">
              <w:rPr>
                <w:rFonts w:ascii="Verdana" w:hAnsi="Verdana" w:cs="Arial"/>
                <w:sz w:val="18"/>
                <w:szCs w:val="18"/>
                <w:lang w:val="en-GB"/>
              </w:rPr>
              <w:t>organisation</w:t>
            </w:r>
          </w:p>
          <w:p w14:paraId="56E93A01" w14:textId="35F3CB18" w:rsidR="00F8532D" w:rsidRPr="00DC3ABB" w:rsidRDefault="00C422F5" w:rsidP="00DC3AB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DC3ABB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3260" w:type="dxa"/>
            <w:shd w:val="clear" w:color="auto" w:fill="FFFFFF"/>
          </w:tcPr>
          <w:p w14:paraId="7F97F706" w14:textId="7F2D7F52" w:rsidR="006F285A" w:rsidRPr="00DC3ABB" w:rsidRDefault="00114431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 w:rsidRPr="00DC3ABB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F285A" w:rsidRPr="00DC3ABB">
              <w:rPr>
                <w:rFonts w:ascii="Verdana" w:hAnsi="Verdana" w:cs="Arial"/>
                <w:sz w:val="18"/>
                <w:szCs w:val="18"/>
                <w:lang w:val="en-GB"/>
              </w:rPr>
              <w:t>&lt;250 employees</w:t>
            </w:r>
          </w:p>
          <w:p w14:paraId="56E93A02" w14:textId="74ED599A" w:rsidR="00F8532D" w:rsidRPr="00DC3ABB" w:rsidRDefault="00114431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3E" w:rsidRPr="00DC3ABB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☒</w:t>
                </w:r>
              </w:sdtContent>
            </w:sdt>
            <w:r w:rsidR="00375B76" w:rsidRPr="00DC3ABB">
              <w:rPr>
                <w:rFonts w:ascii="Verdana" w:hAnsi="Verdana" w:cs="Arial"/>
                <w:sz w:val="18"/>
                <w:szCs w:val="18"/>
                <w:lang w:val="en-GB"/>
              </w:rPr>
              <w:t>≥</w:t>
            </w:r>
            <w:r w:rsidR="006F285A" w:rsidRPr="00DC3ABB">
              <w:rPr>
                <w:rFonts w:ascii="Verdana" w:hAnsi="Verdana" w:cs="Arial"/>
                <w:sz w:val="18"/>
                <w:szCs w:val="18"/>
                <w:lang w:val="en-GB"/>
              </w:rPr>
              <w:t>250 employees</w:t>
            </w:r>
          </w:p>
        </w:tc>
      </w:tr>
    </w:tbl>
    <w:p w14:paraId="56E93A04" w14:textId="77777777" w:rsidR="007967A9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7CB35154" w14:textId="77777777" w:rsidR="00817600" w:rsidRDefault="00817600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7B830DD3" w14:textId="77777777" w:rsidR="00817600" w:rsidRDefault="00817600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068367D3" w14:textId="77777777" w:rsidR="00817600" w:rsidRDefault="00817600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08ADDFBB" w14:textId="77777777" w:rsidR="00817600" w:rsidRPr="00F8532D" w:rsidRDefault="00817600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6"/>
        <w:gridCol w:w="2213"/>
        <w:gridCol w:w="2261"/>
        <w:gridCol w:w="2102"/>
      </w:tblGrid>
      <w:tr w:rsidR="00A75662" w:rsidRPr="002D4F55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2D4F55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D4F55">
              <w:rPr>
                <w:rFonts w:ascii="Verdana" w:hAnsi="Verdana" w:cs="Arial"/>
                <w:sz w:val="18"/>
                <w:szCs w:val="18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2D4F55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2D4F55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D4F55">
              <w:rPr>
                <w:rFonts w:ascii="Verdana" w:hAnsi="Verdana" w:cs="Arial"/>
                <w:sz w:val="18"/>
                <w:szCs w:val="18"/>
                <w:lang w:val="en-GB"/>
              </w:rPr>
              <w:t>Faculty/</w:t>
            </w:r>
            <w:r w:rsidR="00A75662" w:rsidRPr="002D4F55">
              <w:rPr>
                <w:rFonts w:ascii="Verdana" w:hAnsi="Verdana" w:cs="Arial"/>
                <w:sz w:val="18"/>
                <w:szCs w:val="18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2D4F55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</w:tr>
      <w:tr w:rsidR="00A75662" w:rsidRPr="002D4F55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2D4F55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D4F55">
              <w:rPr>
                <w:rFonts w:ascii="Verdana" w:hAnsi="Verdana" w:cs="Arial"/>
                <w:sz w:val="18"/>
                <w:szCs w:val="18"/>
                <w:lang w:val="en-GB"/>
              </w:rPr>
              <w:t>Erasmus code</w:t>
            </w:r>
          </w:p>
          <w:p w14:paraId="56E93A0C" w14:textId="77777777" w:rsidR="00A75662" w:rsidRPr="002D4F55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2D4F55">
              <w:rPr>
                <w:rFonts w:ascii="Verdana" w:hAnsi="Verdana" w:cs="Arial"/>
                <w:sz w:val="14"/>
                <w:szCs w:val="14"/>
                <w:lang w:val="en-GB"/>
              </w:rPr>
              <w:t>(if applicable)</w:t>
            </w:r>
          </w:p>
          <w:p w14:paraId="56E93A0D" w14:textId="77777777" w:rsidR="00A75662" w:rsidRPr="002D4F55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2D4F55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2D4F55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2D4F55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</w:tr>
      <w:tr w:rsidR="007967A9" w:rsidRPr="002D4F55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2D4F55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D4F55">
              <w:rPr>
                <w:rFonts w:ascii="Verdana" w:hAnsi="Verdana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2D4F55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2D4F55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D4F55">
              <w:rPr>
                <w:rFonts w:ascii="Verdana" w:hAnsi="Verdana" w:cs="Arial"/>
                <w:sz w:val="18"/>
                <w:szCs w:val="18"/>
                <w:lang w:val="en-GB"/>
              </w:rPr>
              <w:t>Country/</w:t>
            </w:r>
            <w:r w:rsidRPr="002D4F55">
              <w:rPr>
                <w:rFonts w:ascii="Verdana" w:hAnsi="Verdana" w:cs="Arial"/>
                <w:sz w:val="18"/>
                <w:szCs w:val="18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2D4F55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</w:tr>
      <w:tr w:rsidR="007967A9" w:rsidRPr="002D4F55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2D4F55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D4F55">
              <w:rPr>
                <w:rFonts w:ascii="Verdana" w:hAnsi="Verdana" w:cs="Arial"/>
                <w:sz w:val="18"/>
                <w:szCs w:val="18"/>
                <w:lang w:val="en-GB"/>
              </w:rPr>
              <w:t>Contact person</w:t>
            </w:r>
            <w:r w:rsidRPr="002D4F55">
              <w:rPr>
                <w:rFonts w:ascii="Verdana" w:hAnsi="Verdana" w:cs="Arial"/>
                <w:sz w:val="18"/>
                <w:szCs w:val="18"/>
                <w:lang w:val="en-GB"/>
              </w:rPr>
              <w:br/>
              <w:t>name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2D4F55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2D4F55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18"/>
                <w:szCs w:val="18"/>
                <w:lang w:val="fr-BE"/>
              </w:rPr>
            </w:pPr>
            <w:r w:rsidRPr="002D4F55">
              <w:rPr>
                <w:rFonts w:ascii="Verdana" w:hAnsi="Verdana" w:cs="Arial"/>
                <w:sz w:val="18"/>
                <w:szCs w:val="18"/>
                <w:lang w:val="fr-BE"/>
              </w:rPr>
              <w:t xml:space="preserve">Contact </w:t>
            </w:r>
            <w:proofErr w:type="spellStart"/>
            <w:r w:rsidRPr="002D4F55">
              <w:rPr>
                <w:rFonts w:ascii="Verdana" w:hAnsi="Verdana" w:cs="Arial"/>
                <w:sz w:val="18"/>
                <w:szCs w:val="18"/>
                <w:lang w:val="fr-BE"/>
              </w:rPr>
              <w:t>person</w:t>
            </w:r>
            <w:proofErr w:type="spellEnd"/>
            <w:r w:rsidRPr="002D4F55">
              <w:rPr>
                <w:rFonts w:ascii="Verdana" w:hAnsi="Verdana" w:cs="Arial"/>
                <w:sz w:val="18"/>
                <w:szCs w:val="18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2D4F55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</w:p>
        </w:tc>
      </w:tr>
    </w:tbl>
    <w:p w14:paraId="2FFD8109" w14:textId="77777777" w:rsidR="00D2071E" w:rsidRPr="002D4F55" w:rsidRDefault="00D2071E" w:rsidP="007967A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18"/>
          <w:szCs w:val="18"/>
          <w:lang w:val="fr-BE"/>
        </w:rPr>
      </w:pPr>
    </w:p>
    <w:p w14:paraId="56E93A1E" w14:textId="0F7E9235" w:rsidR="007967A9" w:rsidRPr="002D4F55" w:rsidRDefault="007967A9" w:rsidP="007967A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18"/>
          <w:szCs w:val="18"/>
          <w:lang w:val="en-GB"/>
        </w:rPr>
      </w:pPr>
      <w:r w:rsidRPr="002D4F55">
        <w:rPr>
          <w:rFonts w:ascii="Verdana" w:hAnsi="Verdana" w:cs="Arial"/>
          <w:sz w:val="18"/>
          <w:szCs w:val="18"/>
          <w:lang w:val="en-GB"/>
        </w:rPr>
        <w:t xml:space="preserve">For guidelines, please look </w:t>
      </w:r>
      <w:r w:rsidR="00967A21" w:rsidRPr="002D4F55">
        <w:rPr>
          <w:rFonts w:ascii="Verdana" w:hAnsi="Verdana" w:cs="Arial"/>
          <w:sz w:val="18"/>
          <w:szCs w:val="18"/>
          <w:lang w:val="en-GB"/>
        </w:rPr>
        <w:t xml:space="preserve">at the </w:t>
      </w:r>
      <w:r w:rsidRPr="002D4F55">
        <w:rPr>
          <w:rFonts w:ascii="Verdana" w:hAnsi="Verdana" w:cs="Arial"/>
          <w:sz w:val="18"/>
          <w:szCs w:val="18"/>
          <w:lang w:val="en-GB"/>
        </w:rPr>
        <w:t xml:space="preserve">end notes </w:t>
      </w:r>
      <w:r w:rsidR="00967A21" w:rsidRPr="002D4F55">
        <w:rPr>
          <w:rFonts w:ascii="Verdana" w:hAnsi="Verdana" w:cs="Arial"/>
          <w:sz w:val="18"/>
          <w:szCs w:val="18"/>
          <w:lang w:val="en-GB"/>
        </w:rPr>
        <w:t>on page 3</w:t>
      </w:r>
      <w:r w:rsidRPr="002D4F55">
        <w:rPr>
          <w:rFonts w:ascii="Verdana" w:hAnsi="Verdana" w:cs="Arial"/>
          <w:sz w:val="18"/>
          <w:szCs w:val="18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affc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668123D1" w14:textId="7D678346" w:rsidR="00C2719C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</w:t>
      </w:r>
      <w:r w:rsidR="00C2719C">
        <w:rPr>
          <w:rFonts w:ascii="Verdana" w:hAnsi="Verdana" w:cs="Calibri"/>
          <w:lang w:val="en-GB"/>
        </w:rPr>
        <w:t xml:space="preserve"> </w:t>
      </w:r>
    </w:p>
    <w:p w14:paraId="0B6B0527" w14:textId="0E88D8FB" w:rsidR="00C25654" w:rsidRDefault="00C25654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Number of training hours: ………………</w:t>
      </w:r>
      <w:r w:rsidR="00C2719C">
        <w:rPr>
          <w:rFonts w:ascii="Verdana" w:hAnsi="Verdana" w:cs="Calibri"/>
          <w:lang w:val="en-GB"/>
        </w:rPr>
        <w:t xml:space="preserve"> </w:t>
      </w:r>
    </w:p>
    <w:p w14:paraId="63DFBEF5" w14:textId="38DC3093" w:rsidR="00466BFF" w:rsidRPr="00490F95" w:rsidRDefault="00466BFF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p w14:paraId="237EE4B2" w14:textId="77777777" w:rsidR="00C25654" w:rsidRPr="00490F95" w:rsidRDefault="00C25654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C25654" w:rsidRPr="007476C4" w14:paraId="7F009BB6" w14:textId="77777777" w:rsidTr="008D5570">
        <w:trPr>
          <w:jc w:val="center"/>
        </w:trPr>
        <w:tc>
          <w:tcPr>
            <w:tcW w:w="8763" w:type="dxa"/>
            <w:shd w:val="clear" w:color="auto" w:fill="FFFFFF"/>
          </w:tcPr>
          <w:p w14:paraId="037560A4" w14:textId="77777777" w:rsidR="00C25654" w:rsidRDefault="00C25654" w:rsidP="008D5570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out, during training period:</w:t>
            </w:r>
          </w:p>
          <w:p w14:paraId="490925EC" w14:textId="77777777" w:rsidR="00C25654" w:rsidRPr="00490F95" w:rsidRDefault="00C25654" w:rsidP="008D5570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3648B94B" w14:textId="77777777" w:rsidR="00C25654" w:rsidRPr="00C25654" w:rsidRDefault="00C25654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</w:rPr>
      </w:pPr>
    </w:p>
    <w:p w14:paraId="5A737F75" w14:textId="77777777" w:rsidR="00C25654" w:rsidRPr="00490F95" w:rsidRDefault="00C25654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affc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F81496B" w14:textId="77777777" w:rsidR="006D3948" w:rsidRPr="00490F95" w:rsidRDefault="006D3948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affc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69F9E424" w14:textId="77777777" w:rsidR="00ED48FC" w:rsidRPr="00ED48FC" w:rsidRDefault="00377526" w:rsidP="00ED48FC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bCs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6D3948">
              <w:rPr>
                <w:rFonts w:ascii="Verdana" w:hAnsi="Verdana" w:cs="Calibri"/>
                <w:b/>
                <w:bCs/>
                <w:sz w:val="20"/>
                <w:lang w:val="en-GB"/>
              </w:rPr>
              <w:t xml:space="preserve"> </w:t>
            </w:r>
            <w:r w:rsidR="00ED48FC" w:rsidRPr="00ED48FC">
              <w:rPr>
                <w:rFonts w:ascii="Verdana" w:hAnsi="Verdana" w:cs="Calibri"/>
                <w:b/>
                <w:bCs/>
                <w:sz w:val="20"/>
                <w:lang w:val="en-GB"/>
              </w:rPr>
              <w:t xml:space="preserve">Professor Eleni (Melina) </w:t>
            </w:r>
            <w:proofErr w:type="spellStart"/>
            <w:r w:rsidR="00ED48FC" w:rsidRPr="00ED48FC">
              <w:rPr>
                <w:rFonts w:ascii="Verdana" w:hAnsi="Verdana" w:cs="Calibri"/>
                <w:b/>
                <w:bCs/>
                <w:sz w:val="20"/>
                <w:lang w:val="en-GB"/>
              </w:rPr>
              <w:t>Tamiolaki</w:t>
            </w:r>
            <w:proofErr w:type="spellEnd"/>
          </w:p>
          <w:p w14:paraId="56E93A4C" w14:textId="32B225F3" w:rsidR="00377526" w:rsidRDefault="00ED48FC" w:rsidP="00ED48FC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bCs/>
                <w:sz w:val="20"/>
                <w:lang w:val="en-GB"/>
              </w:rPr>
            </w:pPr>
            <w:r w:rsidRPr="00ED48FC">
              <w:rPr>
                <w:rFonts w:ascii="Verdana" w:hAnsi="Verdana" w:cs="Calibri"/>
                <w:b/>
                <w:bCs/>
                <w:sz w:val="20"/>
                <w:lang w:val="en-GB"/>
              </w:rPr>
              <w:t>Vice-Rector of Development, International Relations, and Outreach</w:t>
            </w:r>
          </w:p>
          <w:p w14:paraId="39CEF69D" w14:textId="77777777" w:rsidR="00ED48FC" w:rsidRDefault="00ED48FC" w:rsidP="00ED48FC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bCs/>
                <w:sz w:val="20"/>
                <w:lang w:val="en-GB"/>
              </w:rPr>
            </w:pPr>
          </w:p>
          <w:p w14:paraId="17CADD27" w14:textId="77777777" w:rsidR="00ED48FC" w:rsidRPr="00490F95" w:rsidRDefault="00ED48FC" w:rsidP="00ED48FC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29B567F3" w14:textId="77777777" w:rsidR="006D3948" w:rsidRPr="00490F95" w:rsidRDefault="006D3948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30CE1" w14:textId="77777777" w:rsidR="00130B97" w:rsidRDefault="00130B97">
      <w:r>
        <w:separator/>
      </w:r>
    </w:p>
  </w:endnote>
  <w:endnote w:type="continuationSeparator" w:id="0">
    <w:p w14:paraId="54F51B99" w14:textId="77777777" w:rsidR="00130B97" w:rsidRDefault="00130B97">
      <w:r>
        <w:continuationSeparator/>
      </w:r>
    </w:p>
  </w:endnote>
  <w:endnote w:id="1">
    <w:p w14:paraId="6D0AB73B" w14:textId="77777777" w:rsidR="00B96BA4" w:rsidRDefault="00AA696D" w:rsidP="00AA696D">
      <w:pPr>
        <w:pStyle w:val="ae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-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-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-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ae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af1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79981" w14:textId="77777777" w:rsidR="00130B97" w:rsidRDefault="00130B97">
      <w:r>
        <w:separator/>
      </w:r>
    </w:p>
  </w:footnote>
  <w:footnote w:type="continuationSeparator" w:id="0">
    <w:p w14:paraId="5DB44D0E" w14:textId="77777777" w:rsidR="00130B97" w:rsidRDefault="00130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8802F06" w:rsidR="00E01AAA" w:rsidRPr="00AD66BB" w:rsidRDefault="00E01AAA" w:rsidP="002745F3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  <w:r w:rsidR="002745F3">
            <w:rPr>
              <w:noProof/>
            </w:rPr>
            <w:drawing>
              <wp:inline distT="0" distB="0" distL="0" distR="0" wp14:anchorId="2E3F29BD" wp14:editId="483108E2">
                <wp:extent cx="723900" cy="732790"/>
                <wp:effectExtent l="0" t="0" r="0" b="0"/>
                <wp:docPr id="1755760072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5760072" name="Εικόνα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6898E0A7" w:rsidR="00506408" w:rsidRPr="00B6735A" w:rsidRDefault="002745F3" w:rsidP="00084A0C">
    <w:pPr>
      <w:pStyle w:val="af3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35ABB17E">
              <wp:simplePos x="0" y="0"/>
              <wp:positionH relativeFrom="margin">
                <wp:align>right</wp:align>
              </wp:positionH>
              <wp:positionV relativeFrom="paragraph">
                <wp:posOffset>-903605</wp:posOffset>
              </wp:positionV>
              <wp:extent cx="1728470" cy="603885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3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84.9pt;margin-top:-71.15pt;width:136.1pt;height:47.5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af3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84982">
    <w:abstractNumId w:val="1"/>
  </w:num>
  <w:num w:numId="2" w16cid:durableId="807236552">
    <w:abstractNumId w:val="0"/>
  </w:num>
  <w:num w:numId="3" w16cid:durableId="971397661">
    <w:abstractNumId w:val="18"/>
  </w:num>
  <w:num w:numId="4" w16cid:durableId="1739862052">
    <w:abstractNumId w:val="28"/>
  </w:num>
  <w:num w:numId="5" w16cid:durableId="1715231337">
    <w:abstractNumId w:val="21"/>
  </w:num>
  <w:num w:numId="6" w16cid:durableId="183638168">
    <w:abstractNumId w:val="27"/>
  </w:num>
  <w:num w:numId="7" w16cid:durableId="1868641974">
    <w:abstractNumId w:val="42"/>
  </w:num>
  <w:num w:numId="8" w16cid:durableId="1797989482">
    <w:abstractNumId w:val="43"/>
  </w:num>
  <w:num w:numId="9" w16cid:durableId="301228737">
    <w:abstractNumId w:val="25"/>
  </w:num>
  <w:num w:numId="10" w16cid:durableId="1496074372">
    <w:abstractNumId w:val="41"/>
  </w:num>
  <w:num w:numId="11" w16cid:durableId="1781298466">
    <w:abstractNumId w:val="39"/>
  </w:num>
  <w:num w:numId="12" w16cid:durableId="1946232062">
    <w:abstractNumId w:val="31"/>
  </w:num>
  <w:num w:numId="13" w16cid:durableId="866724593">
    <w:abstractNumId w:val="37"/>
  </w:num>
  <w:num w:numId="14" w16cid:durableId="1459378195">
    <w:abstractNumId w:val="19"/>
  </w:num>
  <w:num w:numId="15" w16cid:durableId="1384326639">
    <w:abstractNumId w:val="26"/>
  </w:num>
  <w:num w:numId="16" w16cid:durableId="775756875">
    <w:abstractNumId w:val="15"/>
  </w:num>
  <w:num w:numId="17" w16cid:durableId="1102409488">
    <w:abstractNumId w:val="22"/>
  </w:num>
  <w:num w:numId="18" w16cid:durableId="1996571521">
    <w:abstractNumId w:val="44"/>
  </w:num>
  <w:num w:numId="19" w16cid:durableId="1486505913">
    <w:abstractNumId w:val="33"/>
  </w:num>
  <w:num w:numId="20" w16cid:durableId="1598295959">
    <w:abstractNumId w:val="17"/>
  </w:num>
  <w:num w:numId="21" w16cid:durableId="698698859">
    <w:abstractNumId w:val="29"/>
  </w:num>
  <w:num w:numId="22" w16cid:durableId="1630043777">
    <w:abstractNumId w:val="30"/>
  </w:num>
  <w:num w:numId="23" w16cid:durableId="1142191683">
    <w:abstractNumId w:val="32"/>
  </w:num>
  <w:num w:numId="24" w16cid:durableId="579100185">
    <w:abstractNumId w:val="4"/>
  </w:num>
  <w:num w:numId="25" w16cid:durableId="1748844684">
    <w:abstractNumId w:val="7"/>
  </w:num>
  <w:num w:numId="26" w16cid:durableId="1152403599">
    <w:abstractNumId w:val="35"/>
  </w:num>
  <w:num w:numId="27" w16cid:durableId="1658411337">
    <w:abstractNumId w:val="16"/>
  </w:num>
  <w:num w:numId="28" w16cid:durableId="752555613">
    <w:abstractNumId w:val="10"/>
  </w:num>
  <w:num w:numId="29" w16cid:durableId="1993831287">
    <w:abstractNumId w:val="38"/>
  </w:num>
  <w:num w:numId="30" w16cid:durableId="705104529">
    <w:abstractNumId w:val="34"/>
  </w:num>
  <w:num w:numId="31" w16cid:durableId="1132213704">
    <w:abstractNumId w:val="24"/>
  </w:num>
  <w:num w:numId="32" w16cid:durableId="584917245">
    <w:abstractNumId w:val="12"/>
  </w:num>
  <w:num w:numId="33" w16cid:durableId="36122493">
    <w:abstractNumId w:val="36"/>
  </w:num>
  <w:num w:numId="34" w16cid:durableId="508179052">
    <w:abstractNumId w:val="13"/>
  </w:num>
  <w:num w:numId="35" w16cid:durableId="547184799">
    <w:abstractNumId w:val="14"/>
  </w:num>
  <w:num w:numId="36" w16cid:durableId="1401755999">
    <w:abstractNumId w:val="11"/>
  </w:num>
  <w:num w:numId="37" w16cid:durableId="1572616772">
    <w:abstractNumId w:val="9"/>
  </w:num>
  <w:num w:numId="38" w16cid:durableId="623389425">
    <w:abstractNumId w:val="36"/>
  </w:num>
  <w:num w:numId="39" w16cid:durableId="792331498">
    <w:abstractNumId w:val="45"/>
  </w:num>
  <w:num w:numId="40" w16cid:durableId="3088272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85692441">
    <w:abstractNumId w:val="3"/>
  </w:num>
  <w:num w:numId="42" w16cid:durableId="18871789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74669962">
    <w:abstractNumId w:val="18"/>
  </w:num>
  <w:num w:numId="44" w16cid:durableId="1498115659">
    <w:abstractNumId w:val="18"/>
  </w:num>
  <w:num w:numId="45" w16cid:durableId="1816069839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4431"/>
    <w:rsid w:val="001156CD"/>
    <w:rsid w:val="001166B5"/>
    <w:rsid w:val="0011681E"/>
    <w:rsid w:val="00116FBB"/>
    <w:rsid w:val="00120E8D"/>
    <w:rsid w:val="0012156E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0B97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45F3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4F55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931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A7E83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85CB8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73E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85D2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4582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E4C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3948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4D1E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428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760F5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00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2C90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A6E90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219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5ADD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654"/>
    <w:rsid w:val="00C25E5D"/>
    <w:rsid w:val="00C2719C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57C49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ABB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48FC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2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3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Char"/>
    <w:rPr>
      <w:sz w:val="20"/>
    </w:rPr>
  </w:style>
  <w:style w:type="paragraph" w:styleId="ac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d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e">
    <w:name w:val="endnote text"/>
    <w:basedOn w:val="a1"/>
    <w:semiHidden/>
    <w:rPr>
      <w:sz w:val="20"/>
    </w:rPr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af0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Char0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2">
    <w:name w:val="footnote text"/>
    <w:basedOn w:val="a1"/>
    <w:pPr>
      <w:ind w:left="357" w:hanging="357"/>
    </w:pPr>
    <w:rPr>
      <w:sz w:val="20"/>
    </w:rPr>
  </w:style>
  <w:style w:type="paragraph" w:styleId="af3">
    <w:name w:val="header"/>
    <w:basedOn w:val="a1"/>
    <w:link w:val="Char1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5">
    <w:name w:val="index 2"/>
    <w:basedOn w:val="a1"/>
    <w:next w:val="a1"/>
    <w:autoRedefine/>
    <w:semiHidden/>
    <w:pPr>
      <w:ind w:left="480" w:hanging="240"/>
    </w:pPr>
  </w:style>
  <w:style w:type="paragraph" w:styleId="34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4">
    <w:name w:val="index heading"/>
    <w:basedOn w:val="a1"/>
    <w:next w:val="10"/>
    <w:semiHidden/>
    <w:rPr>
      <w:rFonts w:ascii="Arial" w:hAnsi="Arial"/>
      <w:b/>
    </w:rPr>
  </w:style>
  <w:style w:type="paragraph" w:styleId="af5">
    <w:name w:val="List"/>
    <w:basedOn w:val="a1"/>
    <w:pPr>
      <w:ind w:left="283" w:hanging="283"/>
    </w:pPr>
  </w:style>
  <w:style w:type="paragraph" w:styleId="26">
    <w:name w:val="List 2"/>
    <w:basedOn w:val="a1"/>
    <w:pPr>
      <w:ind w:left="566" w:hanging="283"/>
    </w:pPr>
  </w:style>
  <w:style w:type="paragraph" w:styleId="35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6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9">
    <w:name w:val="Normal Indent"/>
    <w:basedOn w:val="a1"/>
    <w:link w:val="Char2"/>
    <w:pPr>
      <w:ind w:left="720"/>
    </w:pPr>
    <w:rPr>
      <w:lang w:eastAsia="x-none"/>
    </w:rPr>
  </w:style>
  <w:style w:type="paragraph" w:styleId="afa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b">
    <w:name w:val="Plain Text"/>
    <w:basedOn w:val="a1"/>
    <w:rPr>
      <w:rFonts w:ascii="Courier New" w:hAnsi="Courier New"/>
      <w:sz w:val="20"/>
    </w:rPr>
  </w:style>
  <w:style w:type="paragraph" w:styleId="afc">
    <w:name w:val="Salutation"/>
    <w:basedOn w:val="a1"/>
    <w:next w:val="a1"/>
  </w:style>
  <w:style w:type="paragraph" w:styleId="afd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e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">
    <w:name w:val="table of authorities"/>
    <w:basedOn w:val="a1"/>
    <w:next w:val="a1"/>
    <w:semiHidden/>
    <w:pPr>
      <w:ind w:left="240" w:hanging="240"/>
    </w:pPr>
  </w:style>
  <w:style w:type="paragraph" w:styleId="aff0">
    <w:name w:val="table of figures"/>
    <w:basedOn w:val="a1"/>
    <w:next w:val="a1"/>
    <w:semiHidden/>
    <w:pPr>
      <w:ind w:left="480" w:hanging="480"/>
    </w:pPr>
  </w:style>
  <w:style w:type="paragraph" w:styleId="aff1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8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7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3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-">
    <w:name w:val="Hyperlink"/>
    <w:rsid w:val="006914AD"/>
    <w:rPr>
      <w:color w:val="0000FF"/>
      <w:u w:val="single"/>
    </w:rPr>
  </w:style>
  <w:style w:type="character" w:styleId="aff4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5">
    <w:name w:val="Balloon Text"/>
    <w:basedOn w:val="a1"/>
    <w:link w:val="Char3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Char0">
    <w:name w:val="Υποσέλιδο Char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Char0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har1">
    <w:name w:val="Κεφαλίδα Char"/>
    <w:link w:val="af3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9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Char2">
    <w:name w:val="Βασικό με εσοχή Char"/>
    <w:link w:val="af9"/>
    <w:rsid w:val="007A4813"/>
    <w:rPr>
      <w:sz w:val="24"/>
      <w:lang w:val="fr-FR"/>
    </w:rPr>
  </w:style>
  <w:style w:type="character" w:customStyle="1" w:styleId="Bulletpoint1Char">
    <w:name w:val="Bullet point1 Char"/>
    <w:basedOn w:val="Char2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9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6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7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8">
    <w:name w:val="annotation reference"/>
    <w:unhideWhenUsed/>
    <w:rsid w:val="00F0066C"/>
    <w:rPr>
      <w:sz w:val="16"/>
      <w:szCs w:val="16"/>
    </w:rPr>
  </w:style>
  <w:style w:type="character" w:customStyle="1" w:styleId="Char">
    <w:name w:val="Κείμενο σχολίου Char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Char3">
    <w:name w:val="Κείμενο πλαισίου Char"/>
    <w:link w:val="aff5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9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a">
    <w:name w:val="annotation subject"/>
    <w:basedOn w:val="ab"/>
    <w:next w:val="ab"/>
    <w:link w:val="Char4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har4">
    <w:name w:val="Θέμα σχολίου Char"/>
    <w:link w:val="affa"/>
    <w:uiPriority w:val="99"/>
    <w:rsid w:val="00BA290F"/>
    <w:rPr>
      <w:b/>
      <w:bCs/>
      <w:lang w:val="x-none" w:eastAsia="ar-SA"/>
    </w:rPr>
  </w:style>
  <w:style w:type="paragraph" w:styleId="affb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-0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Char">
    <w:name w:val="Επικεφαλίδα 3 Char"/>
    <w:link w:val="3"/>
    <w:rsid w:val="005D5129"/>
    <w:rPr>
      <w:i/>
      <w:sz w:val="24"/>
      <w:lang w:val="fr-FR" w:eastAsia="en-US"/>
    </w:rPr>
  </w:style>
  <w:style w:type="character" w:styleId="affc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a2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affd">
    <w:name w:val="Unresolved Mention"/>
    <w:basedOn w:val="a2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rasmus_stem@uoc.g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zanakit@uoc.g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C738E2-33CB-499C-8D06-257DCC48DA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6</TotalTime>
  <Pages>5</Pages>
  <Words>522</Words>
  <Characters>3429</Characters>
  <Application>Microsoft Office Word</Application>
  <DocSecurity>0</DocSecurity>
  <PresentationFormat>Microsoft Word 11.0</PresentationFormat>
  <Lines>28</Lines>
  <Paragraphs>7</Paragraphs>
  <ScaleCrop>false</ScaleCrop>
  <HeadingPairs>
    <vt:vector size="10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3944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intrelations2</cp:lastModifiedBy>
  <cp:revision>4</cp:revision>
  <cp:lastPrinted>2013-11-06T08:46:00Z</cp:lastPrinted>
  <dcterms:created xsi:type="dcterms:W3CDTF">2026-01-12T12:29:00Z</dcterms:created>
  <dcterms:modified xsi:type="dcterms:W3CDTF">2026-01-12T12:36:00Z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