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affc"/>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ab"/>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ab"/>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c"/>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CC81ACC" w:rsidR="001903D7" w:rsidRPr="007673FA" w:rsidRDefault="00AA0AF4" w:rsidP="00D42576">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D42576">
              <w:rPr>
                <w:rFonts w:ascii="Verdana" w:hAnsi="Verdana" w:cs="Arial"/>
                <w:color w:val="002060"/>
                <w:sz w:val="20"/>
                <w:lang w:val="en-GB"/>
              </w:rPr>
              <w:t>18</w:t>
            </w:r>
            <w:r w:rsidRPr="007673FA">
              <w:rPr>
                <w:rFonts w:ascii="Verdana" w:hAnsi="Verdana" w:cs="Arial"/>
                <w:color w:val="002060"/>
                <w:sz w:val="20"/>
                <w:lang w:val="en-GB"/>
              </w:rPr>
              <w:t>/20</w:t>
            </w:r>
            <w:r w:rsidR="00D42576">
              <w:rPr>
                <w:rFonts w:ascii="Verdana" w:hAnsi="Verdana" w:cs="Arial"/>
                <w:color w:val="002060"/>
                <w:sz w:val="20"/>
                <w:lang w:val="en-GB"/>
              </w:rPr>
              <w:t>19</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69F10430" w:rsidR="00116FBB" w:rsidRPr="005E466D" w:rsidRDefault="00D42576"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Crete</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affc"/>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5E3A9CCC" w:rsidR="007967A9" w:rsidRPr="005E466D" w:rsidRDefault="00D42576"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G KRITIS01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affc"/>
                <w:rFonts w:ascii="Verdana" w:hAnsi="Verdana" w:cs="Arial"/>
                <w:sz w:val="20"/>
                <w:lang w:val="en-GB"/>
              </w:rPr>
              <w:endnoteReference w:id="6"/>
            </w:r>
          </w:p>
        </w:tc>
        <w:tc>
          <w:tcPr>
            <w:tcW w:w="2228" w:type="dxa"/>
            <w:shd w:val="clear" w:color="auto" w:fill="FFFFFF"/>
          </w:tcPr>
          <w:p w14:paraId="56E939F5" w14:textId="099E2584" w:rsidR="007967A9" w:rsidRPr="005E466D" w:rsidRDefault="00D42576" w:rsidP="00D42576">
            <w:pPr>
              <w:shd w:val="clear" w:color="auto" w:fill="FFFFFF"/>
              <w:ind w:right="-993"/>
              <w:jc w:val="left"/>
              <w:rPr>
                <w:rFonts w:ascii="Verdana" w:hAnsi="Verdana" w:cs="Arial"/>
                <w:b/>
                <w:sz w:val="20"/>
                <w:lang w:val="en-GB"/>
              </w:rPr>
            </w:pPr>
            <w:r>
              <w:rPr>
                <w:rFonts w:ascii="Verdana" w:hAnsi="Verdana" w:cs="Arial"/>
                <w:b/>
                <w:sz w:val="20"/>
                <w:lang w:val="en-GB"/>
              </w:rPr>
              <w:t>Greece /GR</w:t>
            </w:r>
          </w:p>
        </w:tc>
      </w:tr>
      <w:tr w:rsidR="007967A9" w:rsidRPr="005E466D" w14:paraId="56E939FC" w14:textId="77777777" w:rsidTr="000E2315">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sdt>
          <w:sdtPr>
            <w:rPr>
              <w:rFonts w:ascii="Verdana" w:hAnsi="Verdana" w:cs="Arial"/>
              <w:color w:val="002060"/>
              <w:sz w:val="20"/>
              <w:lang w:val="en-GB"/>
            </w:rPr>
            <w:alias w:val="παρακαλώ επιλέξτε τι ισχύει"/>
            <w:tag w:val="παρακαλώ επιλέξτε τι ισχύει"/>
            <w:id w:val="968013911"/>
            <w:placeholder>
              <w:docPart w:val="DefaultPlaceholder_1082065159"/>
            </w:placeholder>
            <w:showingPlcHdr/>
            <w:dropDownList>
              <w:listItem w:value="Επιλέξτε ένα στοιχείο."/>
              <w:listItem w:displayText="Lefteris Maragkoudakis, Erasmus Support for Rethymnon Campus" w:value="Lefteris Maragkoudakis, Erasmus Support for Rethymnon Campus"/>
              <w:listItem w:displayText="Evgenia Skountaki, Erasmus Support for Heraklin Campus" w:value="Evgenia Skountaki, Erasmus Support for Heraklin Campus"/>
            </w:dropDownList>
          </w:sdtPr>
          <w:sdtContent>
            <w:tc>
              <w:tcPr>
                <w:tcW w:w="2228" w:type="dxa"/>
                <w:shd w:val="clear" w:color="auto" w:fill="FFFFFF"/>
              </w:tcPr>
              <w:p w14:paraId="56E939F8" w14:textId="2F08658B" w:rsidR="007967A9" w:rsidRPr="005E466D" w:rsidRDefault="00D42576" w:rsidP="00107B17">
                <w:pPr>
                  <w:shd w:val="clear" w:color="auto" w:fill="FFFFFF"/>
                  <w:ind w:right="-993"/>
                  <w:jc w:val="left"/>
                  <w:rPr>
                    <w:rFonts w:ascii="Verdana" w:hAnsi="Verdana" w:cs="Arial"/>
                    <w:color w:val="002060"/>
                    <w:sz w:val="20"/>
                    <w:lang w:val="en-GB"/>
                  </w:rPr>
                </w:pPr>
                <w:r w:rsidRPr="00A44569">
                  <w:rPr>
                    <w:rStyle w:val="affd"/>
                  </w:rPr>
                  <w:t>Επιλέξτε ένα στοιχείο.</w:t>
                </w:r>
              </w:p>
            </w:tc>
          </w:sdtContent>
        </w:sdt>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sdt>
          <w:sdtPr>
            <w:rPr>
              <w:rFonts w:ascii="Verdana" w:hAnsi="Verdana" w:cs="Arial"/>
              <w:b/>
              <w:color w:val="002060"/>
              <w:sz w:val="20"/>
              <w:lang w:val="fr-BE"/>
            </w:rPr>
            <w:alias w:val="παρακαλώ επιλέξτε τι ισχύει"/>
            <w:tag w:val="παρακαλώ επιλέξτε τι ισχύει"/>
            <w:id w:val="-1762985069"/>
            <w:placeholder>
              <w:docPart w:val="DefaultPlaceholder_1082065159"/>
            </w:placeholder>
            <w:showingPlcHdr/>
            <w:dropDownList>
              <w:listItem w:value="Επιλέξτε ένα στοιχείο."/>
              <w:listItem w:displayText="intrelations@admin.uoc.gr, +302831077725" w:value="intrelations@admin.uoc.gr, +302831077725"/>
              <w:listItem w:displayText="skountaki@uoc.gr, +302810393180" w:value="skountaki@uoc.gr, +302810393180"/>
            </w:dropDownList>
          </w:sdtPr>
          <w:sdtContent>
            <w:tc>
              <w:tcPr>
                <w:tcW w:w="2228" w:type="dxa"/>
                <w:shd w:val="clear" w:color="auto" w:fill="FFFFFF"/>
                <w:vAlign w:val="center"/>
              </w:tcPr>
              <w:p w14:paraId="56E939FB" w14:textId="1D11F950" w:rsidR="007967A9" w:rsidRPr="005E466D" w:rsidRDefault="000E2315" w:rsidP="000E2315">
                <w:pPr>
                  <w:shd w:val="clear" w:color="auto" w:fill="FFFFFF"/>
                  <w:ind w:right="-993"/>
                  <w:jc w:val="left"/>
                  <w:rPr>
                    <w:rFonts w:ascii="Verdana" w:hAnsi="Verdana" w:cs="Arial"/>
                    <w:b/>
                    <w:color w:val="002060"/>
                    <w:sz w:val="20"/>
                    <w:lang w:val="fr-BE"/>
                  </w:rPr>
                </w:pPr>
                <w:r w:rsidRPr="00A44569">
                  <w:rPr>
                    <w:rStyle w:val="affd"/>
                  </w:rPr>
                  <w:t>Επιλέξτε ένα στοιχείο.</w:t>
                </w:r>
              </w:p>
            </w:tc>
          </w:sdtContent>
        </w:sdt>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0E231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2FB99FE1" w:rsidR="00F8532D" w:rsidRPr="00F8532D" w:rsidRDefault="000E231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D42576">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4"/>
        <w:keepNext w:val="0"/>
        <w:numPr>
          <w:ilvl w:val="0"/>
          <w:numId w:val="0"/>
        </w:numPr>
        <w:jc w:val="left"/>
        <w:rPr>
          <w:rFonts w:ascii="Verdana" w:hAnsi="Verdana" w:cs="Arial"/>
          <w:sz w:val="20"/>
          <w:lang w:val="fr-BE"/>
        </w:rPr>
      </w:pPr>
    </w:p>
    <w:p w14:paraId="56E93A1E" w14:textId="0F7E9235"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bookmarkStart w:id="0" w:name="_GoBack"/>
      <w:bookmarkEnd w:id="0"/>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ab"/>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ffc"/>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ab"/>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ffc"/>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ab"/>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ae"/>
        <w:spacing w:after="120"/>
        <w:rPr>
          <w:rFonts w:ascii="Verdana" w:hAnsi="Verdana"/>
          <w:sz w:val="16"/>
          <w:szCs w:val="16"/>
          <w:lang w:val="en-GB"/>
        </w:rPr>
      </w:pPr>
      <w:r w:rsidRPr="001C5CC2">
        <w:rPr>
          <w:rStyle w:val="aff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a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a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a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a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ae"/>
        <w:spacing w:after="0"/>
        <w:ind w:left="714"/>
        <w:rPr>
          <w:rFonts w:ascii="Verdana" w:hAnsi="Verdana"/>
          <w:sz w:val="16"/>
          <w:szCs w:val="16"/>
          <w:lang w:val="en-GB"/>
        </w:rPr>
      </w:pPr>
    </w:p>
  </w:endnote>
  <w:endnote w:id="2">
    <w:p w14:paraId="56E93A66" w14:textId="6C4DC342"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ae"/>
        <w:spacing w:after="100"/>
        <w:rPr>
          <w:rFonts w:ascii="Verdana" w:hAnsi="Verdana"/>
          <w:sz w:val="16"/>
          <w:szCs w:val="16"/>
          <w:lang w:val="en-GB"/>
        </w:rPr>
      </w:pPr>
      <w:r w:rsidRPr="002F549E">
        <w:rPr>
          <w:rStyle w:val="aff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
            <w:rFonts w:ascii="Verdana" w:hAnsi="Verdana"/>
            <w:sz w:val="16"/>
            <w:szCs w:val="16"/>
            <w:lang w:val="en-GB"/>
          </w:rPr>
          <w:t>http://ec.europa.eu/education/tools/isced-f_en.htm</w:t>
        </w:r>
      </w:hyperlink>
      <w:r w:rsidR="00252FF1" w:rsidRPr="002F549E">
        <w:rPr>
          <w:rStyle w:val="-"/>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ae"/>
        <w:rPr>
          <w:rFonts w:ascii="Verdana" w:hAnsi="Verdana" w:cs="Calibri"/>
          <w:sz w:val="16"/>
          <w:szCs w:val="16"/>
          <w:lang w:val="en-GB"/>
        </w:rPr>
      </w:pPr>
      <w:r>
        <w:rPr>
          <w:rStyle w:val="aff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ae"/>
        <w:spacing w:after="100"/>
        <w:rPr>
          <w:rFonts w:ascii="Verdana" w:hAnsi="Verdana" w:cs="Calibri"/>
          <w:color w:val="FF0000"/>
          <w:sz w:val="18"/>
          <w:szCs w:val="18"/>
          <w:lang w:val="en-GB"/>
        </w:rPr>
      </w:pPr>
      <w:r w:rsidRPr="002F549E">
        <w:rPr>
          <w:rStyle w:val="aff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937177"/>
      <w:docPartObj>
        <w:docPartGallery w:val="Page Numbers (Bottom of Page)"/>
        <w:docPartUnique/>
      </w:docPartObj>
    </w:sdtPr>
    <w:sdtEndPr>
      <w:rPr>
        <w:noProof/>
      </w:rPr>
    </w:sdtEndPr>
    <w:sdtContent>
      <w:p w14:paraId="6FA9FEDC" w14:textId="7A0C6064" w:rsidR="0081766A" w:rsidRDefault="0081766A">
        <w:pPr>
          <w:pStyle w:val="af1"/>
          <w:jc w:val="center"/>
        </w:pPr>
        <w:r>
          <w:fldChar w:fldCharType="begin"/>
        </w:r>
        <w:r>
          <w:instrText xml:space="preserve"> PAGE   \* MERGEFORMAT </w:instrText>
        </w:r>
        <w:r>
          <w:fldChar w:fldCharType="separate"/>
        </w:r>
        <w:r w:rsidR="000E2315">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60" w14:textId="77777777" w:rsidR="005655B4" w:rsidRDefault="005655B4">
    <w:pPr>
      <w:pStyle w:val="af1"/>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l-GR" w:eastAsia="el-G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3A5F"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2315"/>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5C0"/>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2576"/>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6E9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0"/>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1"/>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tblInd w:w="0" w:type="dxa"/>
      <w:tblCellMar>
        <w:top w:w="0" w:type="dxa"/>
        <w:left w:w="108" w:type="dxa"/>
        <w:bottom w:w="0" w:type="dxa"/>
        <w:right w:w="108" w:type="dxa"/>
      </w:tblCellMar>
    </w:tblPr>
  </w:style>
  <w:style w:type="table" w:styleId="aff7">
    <w:name w:val="Table Elegant"/>
    <w:basedOn w:val="a3"/>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val="x-none" w:eastAsia="ar-SA"/>
    </w:rPr>
  </w:style>
  <w:style w:type="character" w:customStyle="1" w:styleId="Char4">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 w:type="character" w:styleId="affd">
    <w:name w:val="Placeholder Text"/>
    <w:basedOn w:val="a2"/>
    <w:uiPriority w:val="99"/>
    <w:semiHidden/>
    <w:rsid w:val="00D425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pPr>
      <w:keepNext/>
      <w:numPr>
        <w:ilvl w:val="1"/>
        <w:numId w:val="3"/>
      </w:numPr>
      <w:outlineLvl w:val="1"/>
    </w:pPr>
    <w:rPr>
      <w:b/>
    </w:rPr>
  </w:style>
  <w:style w:type="paragraph" w:styleId="3">
    <w:name w:val="heading 3"/>
    <w:basedOn w:val="a1"/>
    <w:next w:val="Text3"/>
    <w:link w:val="3Char"/>
    <w:qFormat/>
    <w:pPr>
      <w:keepNext/>
      <w:numPr>
        <w:ilvl w:val="2"/>
        <w:numId w:val="3"/>
      </w:numPr>
      <w:outlineLvl w:val="2"/>
    </w:pPr>
    <w:rPr>
      <w:i/>
    </w:rPr>
  </w:style>
  <w:style w:type="paragraph" w:styleId="4">
    <w:name w:val="heading 4"/>
    <w:basedOn w:val="a1"/>
    <w:next w:val="Text4"/>
    <w:qFormat/>
    <w:pPr>
      <w:keepNext/>
      <w:numPr>
        <w:ilvl w:val="3"/>
        <w:numId w:val="3"/>
      </w:numPr>
      <w:outlineLvl w:val="3"/>
    </w:pPr>
  </w:style>
  <w:style w:type="paragraph" w:styleId="51">
    <w:name w:val="heading 5"/>
    <w:basedOn w:val="a1"/>
    <w:next w:val="a1"/>
    <w:pPr>
      <w:tabs>
        <w:tab w:val="num" w:pos="0"/>
      </w:tabs>
      <w:spacing w:before="240" w:after="60"/>
      <w:outlineLvl w:val="4"/>
    </w:pPr>
    <w:rPr>
      <w:rFonts w:ascii="Arial" w:hAnsi="Arial"/>
      <w:sz w:val="22"/>
    </w:rPr>
  </w:style>
  <w:style w:type="paragraph" w:styleId="6">
    <w:name w:val="heading 6"/>
    <w:basedOn w:val="a1"/>
    <w:next w:val="a1"/>
    <w:pPr>
      <w:tabs>
        <w:tab w:val="num" w:pos="0"/>
      </w:tabs>
      <w:spacing w:before="240" w:after="60"/>
      <w:outlineLvl w:val="5"/>
    </w:pPr>
    <w:rPr>
      <w:rFonts w:ascii="Arial" w:hAnsi="Arial"/>
      <w:i/>
      <w:sz w:val="22"/>
    </w:rPr>
  </w:style>
  <w:style w:type="paragraph" w:styleId="7">
    <w:name w:val="heading 7"/>
    <w:basedOn w:val="a1"/>
    <w:next w:val="a1"/>
    <w:pPr>
      <w:tabs>
        <w:tab w:val="num" w:pos="0"/>
      </w:tabs>
      <w:spacing w:before="240" w:after="60"/>
      <w:outlineLvl w:val="6"/>
    </w:pPr>
    <w:rPr>
      <w:rFonts w:ascii="Arial" w:hAnsi="Arial"/>
      <w:sz w:val="20"/>
    </w:rPr>
  </w:style>
  <w:style w:type="paragraph" w:styleId="8">
    <w:name w:val="heading 8"/>
    <w:basedOn w:val="a1"/>
    <w:next w:val="a1"/>
    <w:pPr>
      <w:tabs>
        <w:tab w:val="num" w:pos="0"/>
      </w:tabs>
      <w:spacing w:before="240" w:after="60"/>
      <w:outlineLvl w:val="7"/>
    </w:pPr>
    <w:rPr>
      <w:rFonts w:ascii="Arial" w:hAnsi="Arial"/>
      <w:i/>
      <w:sz w:val="20"/>
    </w:rPr>
  </w:style>
  <w:style w:type="paragraph" w:styleId="9">
    <w:name w:val="heading 9"/>
    <w:basedOn w:val="a1"/>
    <w:next w:val="a1"/>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pPr>
      <w:ind w:left="482"/>
    </w:pPr>
  </w:style>
  <w:style w:type="paragraph" w:customStyle="1" w:styleId="Text2">
    <w:name w:val="Text 2"/>
    <w:basedOn w:val="a1"/>
    <w:pPr>
      <w:tabs>
        <w:tab w:val="left" w:pos="2302"/>
      </w:tabs>
      <w:ind w:left="1202"/>
    </w:pPr>
  </w:style>
  <w:style w:type="paragraph" w:customStyle="1" w:styleId="Text3">
    <w:name w:val="Text 3"/>
    <w:basedOn w:val="a1"/>
    <w:pPr>
      <w:tabs>
        <w:tab w:val="left" w:pos="2302"/>
      </w:tabs>
      <w:ind w:left="1202"/>
    </w:pPr>
  </w:style>
  <w:style w:type="paragraph" w:customStyle="1" w:styleId="Text4">
    <w:name w:val="Text 4"/>
    <w:basedOn w:val="a1"/>
    <w:pPr>
      <w:tabs>
        <w:tab w:val="left" w:pos="2302"/>
      </w:tabs>
      <w:ind w:left="1202"/>
    </w:pPr>
  </w:style>
  <w:style w:type="paragraph" w:customStyle="1" w:styleId="Address">
    <w:name w:val="Address"/>
    <w:basedOn w:val="a1"/>
    <w:pPr>
      <w:spacing w:after="0"/>
      <w:jc w:val="left"/>
    </w:pPr>
  </w:style>
  <w:style w:type="paragraph" w:customStyle="1" w:styleId="AddressTL">
    <w:name w:val="AddressTL"/>
    <w:basedOn w:val="a1"/>
    <w:next w:val="a1"/>
    <w:pPr>
      <w:spacing w:after="720"/>
      <w:jc w:val="left"/>
    </w:pPr>
  </w:style>
  <w:style w:type="paragraph" w:customStyle="1" w:styleId="AddressTR">
    <w:name w:val="AddressTR"/>
    <w:basedOn w:val="a1"/>
    <w:next w:val="a1"/>
    <w:pPr>
      <w:spacing w:after="720"/>
      <w:ind w:left="5103"/>
      <w:jc w:val="left"/>
    </w:pPr>
  </w:style>
  <w:style w:type="paragraph" w:styleId="a5">
    <w:name w:val="Block Text"/>
    <w:basedOn w:val="a1"/>
    <w:pPr>
      <w:spacing w:after="120"/>
      <w:ind w:left="1440" w:right="1440"/>
    </w:pPr>
  </w:style>
  <w:style w:type="paragraph" w:styleId="a6">
    <w:name w:val="Body Text"/>
    <w:basedOn w:val="a1"/>
    <w:pPr>
      <w:spacing w:after="120"/>
    </w:pPr>
  </w:style>
  <w:style w:type="paragraph" w:styleId="22">
    <w:name w:val="Body Text 2"/>
    <w:basedOn w:val="a1"/>
    <w:pPr>
      <w:spacing w:after="120" w:line="480" w:lineRule="auto"/>
    </w:pPr>
  </w:style>
  <w:style w:type="paragraph" w:styleId="32">
    <w:name w:val="Body Text 3"/>
    <w:basedOn w:val="a1"/>
    <w:pPr>
      <w:spacing w:after="120"/>
    </w:pPr>
    <w:rPr>
      <w:sz w:val="16"/>
    </w:rPr>
  </w:style>
  <w:style w:type="paragraph" w:styleId="a7">
    <w:name w:val="Body Text First Indent"/>
    <w:basedOn w:val="a6"/>
    <w:pPr>
      <w:ind w:firstLine="210"/>
    </w:pPr>
  </w:style>
  <w:style w:type="paragraph" w:styleId="a8">
    <w:name w:val="Body Text Indent"/>
    <w:basedOn w:val="a1"/>
    <w:pPr>
      <w:spacing w:after="120"/>
      <w:ind w:left="283"/>
    </w:pPr>
  </w:style>
  <w:style w:type="paragraph" w:styleId="23">
    <w:name w:val="Body Text First Indent 2"/>
    <w:basedOn w:val="a8"/>
    <w:pPr>
      <w:ind w:firstLine="210"/>
    </w:pPr>
  </w:style>
  <w:style w:type="paragraph" w:styleId="24">
    <w:name w:val="Body Text Indent 2"/>
    <w:basedOn w:val="a1"/>
    <w:pPr>
      <w:spacing w:after="120" w:line="480" w:lineRule="auto"/>
      <w:ind w:left="283"/>
    </w:pPr>
  </w:style>
  <w:style w:type="paragraph" w:styleId="33">
    <w:name w:val="Body Text Indent 3"/>
    <w:basedOn w:val="a1"/>
    <w:pPr>
      <w:spacing w:after="120"/>
      <w:ind w:left="283"/>
    </w:pPr>
    <w:rPr>
      <w:sz w:val="16"/>
    </w:rPr>
  </w:style>
  <w:style w:type="paragraph" w:styleId="a9">
    <w:name w:val="caption"/>
    <w:basedOn w:val="a1"/>
    <w:next w:val="a1"/>
    <w:pPr>
      <w:spacing w:before="120" w:after="120"/>
    </w:pPr>
    <w:rPr>
      <w:b/>
    </w:rPr>
  </w:style>
  <w:style w:type="paragraph" w:customStyle="1" w:styleId="ChapterTitle">
    <w:name w:val="ChapterTitle"/>
    <w:basedOn w:val="a1"/>
    <w:next w:val="SectionTitle"/>
    <w:pPr>
      <w:keepNext/>
      <w:spacing w:after="480"/>
      <w:jc w:val="center"/>
    </w:pPr>
    <w:rPr>
      <w:b/>
      <w:sz w:val="32"/>
    </w:rPr>
  </w:style>
  <w:style w:type="paragraph" w:customStyle="1" w:styleId="SectionTitle">
    <w:name w:val="SectionTitle"/>
    <w:basedOn w:val="a1"/>
    <w:next w:val="1"/>
    <w:pPr>
      <w:keepNext/>
      <w:spacing w:after="480"/>
      <w:jc w:val="center"/>
    </w:pPr>
    <w:rPr>
      <w:b/>
      <w:smallCaps/>
      <w:sz w:val="28"/>
    </w:rPr>
  </w:style>
  <w:style w:type="paragraph" w:styleId="aa">
    <w:name w:val="Closing"/>
    <w:basedOn w:val="a1"/>
    <w:pPr>
      <w:ind w:left="4252"/>
    </w:pPr>
  </w:style>
  <w:style w:type="paragraph" w:styleId="ab">
    <w:name w:val="annotation text"/>
    <w:basedOn w:val="a1"/>
    <w:link w:val="Char"/>
    <w:rPr>
      <w:sz w:val="20"/>
    </w:rPr>
  </w:style>
  <w:style w:type="paragraph" w:styleId="ac">
    <w:name w:val="Date"/>
    <w:basedOn w:val="a1"/>
    <w:next w:val="References"/>
    <w:pPr>
      <w:spacing w:after="0"/>
      <w:ind w:left="5103" w:right="-567"/>
      <w:jc w:val="left"/>
    </w:pPr>
  </w:style>
  <w:style w:type="paragraph" w:customStyle="1" w:styleId="References">
    <w:name w:val="References"/>
    <w:basedOn w:val="a1"/>
    <w:next w:val="AddressTR"/>
    <w:pPr>
      <w:ind w:left="5103"/>
      <w:jc w:val="left"/>
    </w:pPr>
    <w:rPr>
      <w:sz w:val="20"/>
    </w:rPr>
  </w:style>
  <w:style w:type="paragraph" w:styleId="ad">
    <w:name w:val="Document Map"/>
    <w:basedOn w:val="a1"/>
    <w:semiHidden/>
    <w:pPr>
      <w:shd w:val="clear" w:color="auto" w:fill="000080"/>
    </w:pPr>
    <w:rPr>
      <w:rFonts w:ascii="Tahoma" w:hAnsi="Tahoma"/>
    </w:rPr>
  </w:style>
  <w:style w:type="paragraph" w:customStyle="1" w:styleId="DoubSign">
    <w:name w:val="DoubSign"/>
    <w:basedOn w:val="a1"/>
    <w:next w:val="Enclosures"/>
    <w:pPr>
      <w:tabs>
        <w:tab w:val="left" w:pos="5103"/>
      </w:tabs>
      <w:spacing w:before="1200" w:after="0"/>
      <w:jc w:val="left"/>
    </w:pPr>
  </w:style>
  <w:style w:type="paragraph" w:customStyle="1" w:styleId="Enclosures">
    <w:name w:val="Enclosures"/>
    <w:basedOn w:val="a1"/>
    <w:pPr>
      <w:keepNext/>
      <w:keepLines/>
      <w:tabs>
        <w:tab w:val="left" w:pos="5642"/>
      </w:tabs>
      <w:spacing w:before="480" w:after="0"/>
      <w:ind w:left="1191" w:hanging="1191"/>
      <w:jc w:val="left"/>
    </w:pPr>
  </w:style>
  <w:style w:type="paragraph" w:styleId="ae">
    <w:name w:val="endnote text"/>
    <w:basedOn w:val="a1"/>
    <w:semiHidden/>
    <w:rPr>
      <w:sz w:val="20"/>
    </w:rPr>
  </w:style>
  <w:style w:type="paragraph" w:styleId="af">
    <w:name w:val="envelope address"/>
    <w:basedOn w:val="a1"/>
    <w:pPr>
      <w:framePr w:w="7920" w:h="1980" w:hRule="exact" w:hSpace="180" w:wrap="auto" w:hAnchor="page" w:xAlign="center" w:yAlign="bottom"/>
      <w:spacing w:after="0"/>
    </w:pPr>
  </w:style>
  <w:style w:type="paragraph" w:styleId="af0">
    <w:name w:val="envelope return"/>
    <w:basedOn w:val="a1"/>
    <w:pPr>
      <w:spacing w:after="0"/>
    </w:pPr>
    <w:rPr>
      <w:sz w:val="20"/>
    </w:rPr>
  </w:style>
  <w:style w:type="paragraph" w:styleId="af1">
    <w:name w:val="footer"/>
    <w:basedOn w:val="a1"/>
    <w:link w:val="Char0"/>
    <w:uiPriority w:val="99"/>
    <w:pPr>
      <w:spacing w:after="0"/>
      <w:ind w:right="-567"/>
      <w:jc w:val="left"/>
    </w:pPr>
    <w:rPr>
      <w:rFonts w:ascii="Arial" w:hAnsi="Arial"/>
      <w:sz w:val="16"/>
      <w:lang w:eastAsia="x-none"/>
    </w:rPr>
  </w:style>
  <w:style w:type="paragraph" w:styleId="af2">
    <w:name w:val="footnote text"/>
    <w:basedOn w:val="a1"/>
    <w:pPr>
      <w:ind w:left="357" w:hanging="357"/>
    </w:pPr>
    <w:rPr>
      <w:sz w:val="20"/>
    </w:rPr>
  </w:style>
  <w:style w:type="paragraph" w:styleId="af3">
    <w:name w:val="header"/>
    <w:basedOn w:val="a1"/>
    <w:link w:val="Char1"/>
    <w:uiPriority w:val="99"/>
    <w:pPr>
      <w:tabs>
        <w:tab w:val="center" w:pos="4153"/>
        <w:tab w:val="right" w:pos="8306"/>
      </w:tabs>
    </w:pPr>
    <w:rPr>
      <w:lang w:eastAsia="x-none"/>
    </w:rPr>
  </w:style>
  <w:style w:type="paragraph" w:styleId="10">
    <w:name w:val="index 1"/>
    <w:basedOn w:val="a1"/>
    <w:next w:val="a1"/>
    <w:autoRedefine/>
    <w:semiHidden/>
    <w:pPr>
      <w:ind w:left="240" w:hanging="240"/>
    </w:pPr>
  </w:style>
  <w:style w:type="paragraph" w:styleId="25">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2">
    <w:name w:val="index 4"/>
    <w:basedOn w:val="a1"/>
    <w:next w:val="a1"/>
    <w:autoRedefine/>
    <w:semiHidden/>
    <w:pPr>
      <w:ind w:left="960" w:hanging="240"/>
    </w:pPr>
  </w:style>
  <w:style w:type="paragraph" w:styleId="52">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4">
    <w:name w:val="index heading"/>
    <w:basedOn w:val="a1"/>
    <w:next w:val="10"/>
    <w:semiHidden/>
    <w:rPr>
      <w:rFonts w:ascii="Arial" w:hAnsi="Arial"/>
      <w:b/>
    </w:rPr>
  </w:style>
  <w:style w:type="paragraph" w:styleId="af5">
    <w:name w:val="List"/>
    <w:basedOn w:val="a1"/>
    <w:pPr>
      <w:ind w:left="283" w:hanging="283"/>
    </w:pPr>
  </w:style>
  <w:style w:type="paragraph" w:styleId="26">
    <w:name w:val="List 2"/>
    <w:basedOn w:val="a1"/>
    <w:pPr>
      <w:ind w:left="566" w:hanging="283"/>
    </w:pPr>
  </w:style>
  <w:style w:type="paragraph" w:styleId="35">
    <w:name w:val="List 3"/>
    <w:basedOn w:val="a1"/>
    <w:pPr>
      <w:ind w:left="849" w:hanging="283"/>
    </w:pPr>
  </w:style>
  <w:style w:type="paragraph" w:styleId="43">
    <w:name w:val="List 4"/>
    <w:basedOn w:val="a1"/>
    <w:pPr>
      <w:ind w:left="1132" w:hanging="283"/>
    </w:pPr>
  </w:style>
  <w:style w:type="paragraph" w:styleId="53">
    <w:name w:val="List 5"/>
    <w:basedOn w:val="a1"/>
    <w:pPr>
      <w:ind w:left="1415" w:hanging="283"/>
    </w:pPr>
  </w:style>
  <w:style w:type="paragraph" w:styleId="a0">
    <w:name w:val="List Bullet"/>
    <w:basedOn w:val="a1"/>
    <w:pPr>
      <w:numPr>
        <w:numId w:val="4"/>
      </w:numPr>
    </w:pPr>
  </w:style>
  <w:style w:type="paragraph" w:styleId="21">
    <w:name w:val="List Bullet 2"/>
    <w:basedOn w:val="Text2"/>
    <w:pPr>
      <w:numPr>
        <w:numId w:val="6"/>
      </w:numPr>
      <w:tabs>
        <w:tab w:val="clear" w:pos="2302"/>
      </w:tabs>
    </w:pPr>
  </w:style>
  <w:style w:type="paragraph" w:styleId="31">
    <w:name w:val="List Bullet 3"/>
    <w:basedOn w:val="Text3"/>
    <w:pPr>
      <w:numPr>
        <w:numId w:val="7"/>
      </w:numPr>
      <w:tabs>
        <w:tab w:val="clear" w:pos="2302"/>
      </w:tabs>
    </w:pPr>
  </w:style>
  <w:style w:type="paragraph" w:styleId="40">
    <w:name w:val="List Bullet 4"/>
    <w:basedOn w:val="Text4"/>
    <w:pPr>
      <w:numPr>
        <w:numId w:val="8"/>
      </w:numPr>
      <w:tabs>
        <w:tab w:val="clear" w:pos="2302"/>
      </w:tabs>
    </w:pPr>
  </w:style>
  <w:style w:type="paragraph" w:styleId="50">
    <w:name w:val="List Bullet 5"/>
    <w:basedOn w:val="a1"/>
    <w:autoRedefine/>
    <w:pPr>
      <w:numPr>
        <w:numId w:val="1"/>
      </w:numPr>
    </w:pPr>
  </w:style>
  <w:style w:type="paragraph" w:styleId="af6">
    <w:name w:val="List Continue"/>
    <w:basedOn w:val="a1"/>
    <w:pPr>
      <w:spacing w:after="120"/>
      <w:ind w:left="283"/>
    </w:pPr>
  </w:style>
  <w:style w:type="paragraph" w:styleId="27">
    <w:name w:val="List Continue 2"/>
    <w:basedOn w:val="a1"/>
    <w:pPr>
      <w:spacing w:after="120"/>
      <w:ind w:left="566"/>
    </w:pPr>
  </w:style>
  <w:style w:type="paragraph" w:styleId="36">
    <w:name w:val="List Continue 3"/>
    <w:basedOn w:val="a1"/>
    <w:pPr>
      <w:spacing w:after="120"/>
      <w:ind w:left="849"/>
    </w:pPr>
  </w:style>
  <w:style w:type="paragraph" w:styleId="44">
    <w:name w:val="List Continue 4"/>
    <w:basedOn w:val="a1"/>
    <w:pPr>
      <w:spacing w:after="120"/>
      <w:ind w:left="1132"/>
    </w:pPr>
  </w:style>
  <w:style w:type="paragraph" w:styleId="54">
    <w:name w:val="List Continue 5"/>
    <w:basedOn w:val="a1"/>
    <w:pPr>
      <w:spacing w:after="120"/>
      <w:ind w:left="1415"/>
    </w:pPr>
  </w:style>
  <w:style w:type="paragraph" w:styleId="a">
    <w:name w:val="List Number"/>
    <w:basedOn w:val="a1"/>
    <w:pPr>
      <w:numPr>
        <w:numId w:val="14"/>
      </w:numPr>
    </w:pPr>
  </w:style>
  <w:style w:type="paragraph" w:styleId="2">
    <w:name w:val="List Number 2"/>
    <w:basedOn w:val="Text2"/>
    <w:pPr>
      <w:numPr>
        <w:numId w:val="16"/>
      </w:numPr>
      <w:tabs>
        <w:tab w:val="clear" w:pos="2302"/>
      </w:tabs>
    </w:pPr>
  </w:style>
  <w:style w:type="paragraph" w:styleId="30">
    <w:name w:val="List Number 3"/>
    <w:basedOn w:val="Text3"/>
    <w:pPr>
      <w:numPr>
        <w:numId w:val="17"/>
      </w:numPr>
      <w:tabs>
        <w:tab w:val="clear" w:pos="2302"/>
      </w:tabs>
    </w:pPr>
  </w:style>
  <w:style w:type="paragraph" w:styleId="41">
    <w:name w:val="List Number 4"/>
    <w:basedOn w:val="Text4"/>
    <w:pPr>
      <w:numPr>
        <w:numId w:val="18"/>
      </w:numPr>
      <w:tabs>
        <w:tab w:val="clear" w:pos="2302"/>
      </w:tabs>
    </w:pPr>
  </w:style>
  <w:style w:type="paragraph" w:styleId="5">
    <w:name w:val="List Number 5"/>
    <w:basedOn w:val="a1"/>
    <w:pPr>
      <w:numPr>
        <w:numId w:val="2"/>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pPr>
      <w:ind w:left="720"/>
    </w:pPr>
    <w:rPr>
      <w:lang w:eastAsia="x-none"/>
    </w:rPr>
  </w:style>
  <w:style w:type="paragraph" w:styleId="afa">
    <w:name w:val="Note Heading"/>
    <w:basedOn w:val="a1"/>
    <w:next w:val="a1"/>
  </w:style>
  <w:style w:type="paragraph" w:customStyle="1" w:styleId="NoteHead">
    <w:name w:val="NoteHead"/>
    <w:basedOn w:val="a1"/>
    <w:next w:val="Subject"/>
    <w:pPr>
      <w:spacing w:before="720" w:after="720"/>
      <w:jc w:val="center"/>
    </w:pPr>
    <w:rPr>
      <w:b/>
      <w:smallCaps/>
    </w:rPr>
  </w:style>
  <w:style w:type="paragraph" w:customStyle="1" w:styleId="Subject">
    <w:name w:val="Subject"/>
    <w:basedOn w:val="a1"/>
    <w:next w:val="a1"/>
    <w:pPr>
      <w:spacing w:after="480"/>
      <w:ind w:left="1531" w:hanging="1531"/>
      <w:jc w:val="left"/>
    </w:pPr>
    <w:rPr>
      <w:b/>
    </w:rPr>
  </w:style>
  <w:style w:type="paragraph" w:customStyle="1" w:styleId="NoteList">
    <w:name w:val="NoteList"/>
    <w:basedOn w:val="a1"/>
    <w:next w:val="Subject"/>
    <w:pPr>
      <w:tabs>
        <w:tab w:val="left" w:pos="5823"/>
      </w:tabs>
      <w:spacing w:before="720" w:after="720"/>
      <w:ind w:left="5104" w:hanging="3119"/>
      <w:jc w:val="left"/>
    </w:pPr>
    <w:rPr>
      <w:b/>
      <w:smallCaps/>
    </w:rPr>
  </w:style>
  <w:style w:type="paragraph" w:customStyle="1" w:styleId="NumPar1">
    <w:name w:val="NumPar 1"/>
    <w:basedOn w:val="1"/>
    <w:next w:val="Text1"/>
    <w:pPr>
      <w:keepNext w:val="0"/>
      <w:spacing w:before="0"/>
      <w:outlineLvl w:val="9"/>
    </w:pPr>
    <w:rPr>
      <w:b w:val="0"/>
      <w:smallCaps w:val="0"/>
    </w:rPr>
  </w:style>
  <w:style w:type="paragraph" w:customStyle="1" w:styleId="NumPar2">
    <w:name w:val="NumPar 2"/>
    <w:basedOn w:val="20"/>
    <w:next w:val="Text2"/>
    <w:pPr>
      <w:keepNext w:val="0"/>
      <w:outlineLvl w:val="9"/>
    </w:pPr>
    <w:rPr>
      <w:b w:val="0"/>
    </w:rPr>
  </w:style>
  <w:style w:type="paragraph" w:customStyle="1" w:styleId="NumPar3">
    <w:name w:val="NumPar 3"/>
    <w:basedOn w:val="3"/>
    <w:next w:val="Text3"/>
    <w:pPr>
      <w:keepNext w:val="0"/>
      <w:outlineLvl w:val="9"/>
    </w:pPr>
    <w:rPr>
      <w:i w:val="0"/>
    </w:rPr>
  </w:style>
  <w:style w:type="paragraph" w:customStyle="1" w:styleId="NumPar4">
    <w:name w:val="NumPar 4"/>
    <w:basedOn w:val="4"/>
    <w:next w:val="Text4"/>
    <w:pPr>
      <w:keepNext w:val="0"/>
      <w:outlineLvl w:val="9"/>
    </w:pPr>
  </w:style>
  <w:style w:type="paragraph" w:customStyle="1" w:styleId="PartTitle">
    <w:name w:val="PartTitle"/>
    <w:basedOn w:val="a1"/>
    <w:next w:val="ChapterTitle"/>
    <w:pPr>
      <w:keepNext/>
      <w:pageBreakBefore/>
      <w:spacing w:after="480"/>
      <w:jc w:val="center"/>
    </w:pPr>
    <w:rPr>
      <w:b/>
      <w:sz w:val="36"/>
    </w:rPr>
  </w:style>
  <w:style w:type="paragraph" w:styleId="afb">
    <w:name w:val="Plain Text"/>
    <w:basedOn w:val="a1"/>
    <w:rPr>
      <w:rFonts w:ascii="Courier New" w:hAnsi="Courier New"/>
      <w:sz w:val="20"/>
    </w:rPr>
  </w:style>
  <w:style w:type="paragraph" w:styleId="afc">
    <w:name w:val="Salutation"/>
    <w:basedOn w:val="a1"/>
    <w:next w:val="a1"/>
  </w:style>
  <w:style w:type="paragraph" w:styleId="afd">
    <w:name w:val="Signature"/>
    <w:basedOn w:val="a1"/>
    <w:next w:val="Enclosures"/>
    <w:pPr>
      <w:tabs>
        <w:tab w:val="left" w:pos="5103"/>
      </w:tabs>
      <w:spacing w:before="1200" w:after="0"/>
      <w:ind w:left="5103"/>
      <w:jc w:val="center"/>
    </w:pPr>
  </w:style>
  <w:style w:type="paragraph" w:styleId="afe">
    <w:name w:val="Subtitle"/>
    <w:basedOn w:val="a1"/>
    <w:pPr>
      <w:spacing w:after="60"/>
      <w:jc w:val="center"/>
      <w:outlineLvl w:val="1"/>
    </w:pPr>
    <w:rPr>
      <w:rFonts w:ascii="Arial" w:hAnsi="Arial"/>
    </w:rPr>
  </w:style>
  <w:style w:type="paragraph" w:customStyle="1" w:styleId="SubTitle1">
    <w:name w:val="SubTitle 1"/>
    <w:basedOn w:val="a1"/>
    <w:next w:val="SubTitle2"/>
    <w:pPr>
      <w:jc w:val="center"/>
    </w:pPr>
    <w:rPr>
      <w:b/>
      <w:sz w:val="40"/>
    </w:rPr>
  </w:style>
  <w:style w:type="paragraph" w:customStyle="1" w:styleId="SubTitle2">
    <w:name w:val="SubTitle 2"/>
    <w:basedOn w:val="a1"/>
    <w:pPr>
      <w:jc w:val="center"/>
    </w:pPr>
    <w:rPr>
      <w:b/>
      <w:sz w:val="32"/>
    </w:rPr>
  </w:style>
  <w:style w:type="paragraph" w:styleId="aff">
    <w:name w:val="table of authorities"/>
    <w:basedOn w:val="a1"/>
    <w:next w:val="a1"/>
    <w:semiHidden/>
    <w:pPr>
      <w:ind w:left="240" w:hanging="240"/>
    </w:pPr>
  </w:style>
  <w:style w:type="paragraph" w:styleId="aff0">
    <w:name w:val="table of figures"/>
    <w:basedOn w:val="a1"/>
    <w:next w:val="a1"/>
    <w:semiHidden/>
    <w:pPr>
      <w:ind w:left="480" w:hanging="480"/>
    </w:pPr>
  </w:style>
  <w:style w:type="paragraph" w:styleId="aff1">
    <w:name w:val="Title"/>
    <w:basedOn w:val="a1"/>
    <w:next w:val="SubTitle1"/>
    <w:pPr>
      <w:spacing w:after="480"/>
      <w:jc w:val="center"/>
    </w:pPr>
    <w:rPr>
      <w:b/>
      <w:kern w:val="28"/>
      <w:sz w:val="48"/>
    </w:rPr>
  </w:style>
  <w:style w:type="paragraph" w:styleId="aff2">
    <w:name w:val="toa heading"/>
    <w:basedOn w:val="a1"/>
    <w:next w:val="a1"/>
    <w:semiHidden/>
    <w:pPr>
      <w:spacing w:before="120"/>
    </w:pPr>
    <w:rPr>
      <w:rFonts w:ascii="Arial" w:hAnsi="Arial"/>
      <w:b/>
    </w:rPr>
  </w:style>
  <w:style w:type="paragraph" w:styleId="11">
    <w:name w:val="toc 1"/>
    <w:basedOn w:val="a1"/>
    <w:next w:val="a1"/>
    <w:semiHidden/>
    <w:pPr>
      <w:tabs>
        <w:tab w:val="right" w:leader="dot" w:pos="8640"/>
      </w:tabs>
      <w:spacing w:before="120" w:after="120"/>
      <w:ind w:left="482" w:right="720" w:hanging="482"/>
    </w:pPr>
    <w:rPr>
      <w:caps/>
    </w:rPr>
  </w:style>
  <w:style w:type="paragraph" w:styleId="28">
    <w:name w:val="toc 2"/>
    <w:basedOn w:val="a1"/>
    <w:next w:val="a1"/>
    <w:semiHidden/>
    <w:pPr>
      <w:tabs>
        <w:tab w:val="right" w:leader="dot" w:pos="8640"/>
      </w:tabs>
      <w:spacing w:before="60" w:after="60"/>
      <w:ind w:left="1077" w:right="720" w:hanging="595"/>
    </w:pPr>
  </w:style>
  <w:style w:type="paragraph" w:styleId="37">
    <w:name w:val="toc 3"/>
    <w:basedOn w:val="a1"/>
    <w:next w:val="a1"/>
    <w:semiHidden/>
    <w:pPr>
      <w:tabs>
        <w:tab w:val="right" w:leader="dot" w:pos="8640"/>
      </w:tabs>
      <w:spacing w:before="60" w:after="60"/>
      <w:ind w:left="1916" w:right="720" w:hanging="839"/>
    </w:pPr>
  </w:style>
  <w:style w:type="paragraph" w:styleId="45">
    <w:name w:val="toc 4"/>
    <w:basedOn w:val="a1"/>
    <w:next w:val="a1"/>
    <w:semiHidden/>
    <w:pPr>
      <w:tabs>
        <w:tab w:val="right" w:leader="dot" w:pos="8641"/>
      </w:tabs>
      <w:spacing w:before="60" w:after="60"/>
      <w:ind w:left="2880" w:right="720" w:hanging="964"/>
    </w:pPr>
  </w:style>
  <w:style w:type="paragraph" w:styleId="55">
    <w:name w:val="toc 5"/>
    <w:basedOn w:val="a1"/>
    <w:next w:val="a1"/>
    <w:semiHidden/>
    <w:pPr>
      <w:tabs>
        <w:tab w:val="right" w:leader="dot" w:pos="8641"/>
      </w:tabs>
      <w:spacing w:before="240" w:after="120"/>
      <w:ind w:right="720"/>
    </w:pPr>
    <w:rPr>
      <w:caps/>
    </w:r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customStyle="1" w:styleId="YReferences">
    <w:name w:val="YReferences"/>
    <w:basedOn w:val="a1"/>
    <w:next w:val="a1"/>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a1"/>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a1"/>
    <w:pPr>
      <w:numPr>
        <w:ilvl w:val="1"/>
        <w:numId w:val="14"/>
      </w:numPr>
    </w:pPr>
  </w:style>
  <w:style w:type="paragraph" w:customStyle="1" w:styleId="ListNumberLevel3">
    <w:name w:val="List Number (Level 3)"/>
    <w:basedOn w:val="a1"/>
    <w:pPr>
      <w:numPr>
        <w:ilvl w:val="2"/>
        <w:numId w:val="14"/>
      </w:numPr>
    </w:pPr>
  </w:style>
  <w:style w:type="paragraph" w:customStyle="1" w:styleId="ListNumberLevel4">
    <w:name w:val="List Number (Level 4)"/>
    <w:basedOn w:val="a1"/>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aff3">
    <w:name w:val="TOC Heading"/>
    <w:basedOn w:val="a1"/>
    <w:next w:val="a1"/>
    <w:pPr>
      <w:keepNext/>
      <w:spacing w:before="240"/>
      <w:jc w:val="center"/>
    </w:pPr>
    <w:rPr>
      <w:b/>
    </w:rPr>
  </w:style>
  <w:style w:type="paragraph" w:customStyle="1" w:styleId="Contact">
    <w:name w:val="Contact"/>
    <w:basedOn w:val="a1"/>
    <w:next w:val="a1"/>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lang w:eastAsia="x-none"/>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tblInd w:w="0" w:type="dxa"/>
      <w:tblCellMar>
        <w:top w:w="0" w:type="dxa"/>
        <w:left w:w="108" w:type="dxa"/>
        <w:bottom w:w="0" w:type="dxa"/>
        <w:right w:w="108" w:type="dxa"/>
      </w:tblCellMar>
    </w:tblPr>
  </w:style>
  <w:style w:type="table" w:styleId="aff7">
    <w:name w:val="Table Elegant"/>
    <w:basedOn w:val="a3"/>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val="x-none" w:eastAsia="ar-SA"/>
    </w:rPr>
  </w:style>
  <w:style w:type="character" w:customStyle="1" w:styleId="Char4">
    <w:name w:val="Θέμα σχολίου Char"/>
    <w:link w:val="affa"/>
    <w:uiPriority w:val="99"/>
    <w:rsid w:val="00BA290F"/>
    <w:rPr>
      <w:b/>
      <w:bCs/>
      <w:lang w:val="x-none"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 w:type="character" w:styleId="affd">
    <w:name w:val="Placeholder Text"/>
    <w:basedOn w:val="a2"/>
    <w:uiPriority w:val="99"/>
    <w:semiHidden/>
    <w:rsid w:val="00D425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Γενικά"/>
          <w:gallery w:val="placeholder"/>
        </w:category>
        <w:types>
          <w:type w:val="bbPlcHdr"/>
        </w:types>
        <w:behaviors>
          <w:behavior w:val="content"/>
        </w:behaviors>
        <w:guid w:val="{D2569960-6770-4390-9434-33C0BD2531DE}"/>
      </w:docPartPr>
      <w:docPartBody>
        <w:p w14:paraId="2230727C" w14:textId="35C3AE74" w:rsidR="00000000" w:rsidRDefault="00BB572A">
          <w:r w:rsidRPr="00A44569">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72A"/>
    <w:rsid w:val="00BB57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B572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B57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70374B0E-50DB-46DA-A69E-4E278AAC3007}">
  <ds:schemaRefs>
    <ds:schemaRef ds:uri="http://schemas.microsoft.com/office/infopath/2007/PartnerControls"/>
    <ds:schemaRef ds:uri="http://purl.org/dc/elements/1.1/"/>
    <ds:schemaRef ds:uri="cfd06d9f-862c-4359-9a69-c66ff689f26a"/>
    <ds:schemaRef ds:uri="http://schemas.openxmlformats.org/package/2006/metadata/core-properties"/>
    <ds:schemaRef ds:uri="http://schemas.microsoft.com/office/2006/documentManagement/types"/>
    <ds:schemaRef ds:uri="http://purl.org/dc/term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76A7D93-6255-4CCF-90B0-B15DF20F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4</Pages>
  <Words>419</Words>
  <Characters>2591</Characters>
  <Application>Microsoft Office Word</Application>
  <DocSecurity>0</DocSecurity>
  <PresentationFormat>Microsoft Word 11.0</PresentationFormat>
  <Lines>21</Lines>
  <Paragraphs>6</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3004</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INTERN. RELATIONS</cp:lastModifiedBy>
  <cp:revision>4</cp:revision>
  <cp:lastPrinted>2018-03-16T17:29:00Z</cp:lastPrinted>
  <dcterms:created xsi:type="dcterms:W3CDTF">2018-06-20T11:40:00Z</dcterms:created>
  <dcterms:modified xsi:type="dcterms:W3CDTF">2018-10-01T12:08:00Z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